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29D" w:rsidRDefault="002B5B6B" w:rsidP="00723258">
      <w:pPr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582930">
        <w:rPr>
          <w:b/>
          <w:caps/>
          <w:sz w:val="28"/>
          <w:szCs w:val="28"/>
        </w:rPr>
        <w:t>Пояснительная записка</w:t>
      </w:r>
    </w:p>
    <w:p w:rsidR="00B6629D" w:rsidRDefault="002B5B6B" w:rsidP="00723258">
      <w:pPr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582930">
        <w:rPr>
          <w:b/>
          <w:caps/>
          <w:sz w:val="28"/>
          <w:szCs w:val="28"/>
        </w:rPr>
        <w:t>к проект</w:t>
      </w:r>
      <w:r w:rsidR="009D6EFF" w:rsidRPr="00582930">
        <w:rPr>
          <w:b/>
          <w:caps/>
          <w:sz w:val="28"/>
          <w:szCs w:val="28"/>
        </w:rPr>
        <w:t>у приказа</w:t>
      </w:r>
      <w:r w:rsidRPr="00582930">
        <w:rPr>
          <w:b/>
          <w:caps/>
          <w:sz w:val="28"/>
          <w:szCs w:val="28"/>
        </w:rPr>
        <w:t xml:space="preserve"> </w:t>
      </w:r>
      <w:r w:rsidR="009D6EFF" w:rsidRPr="00582930">
        <w:rPr>
          <w:b/>
          <w:caps/>
          <w:sz w:val="28"/>
          <w:szCs w:val="28"/>
        </w:rPr>
        <w:t>ФЕДЕРАЛЬНОЙ СЛУЖБЫ</w:t>
      </w:r>
    </w:p>
    <w:p w:rsidR="00B6629D" w:rsidRDefault="009D6EFF" w:rsidP="00723258">
      <w:pPr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582930">
        <w:rPr>
          <w:b/>
          <w:caps/>
          <w:sz w:val="28"/>
          <w:szCs w:val="28"/>
        </w:rPr>
        <w:t xml:space="preserve">ПО ЭКОЛОГИЧЕСКОМУ, ТЕХНОЛОГИЧЕСКОМУ И </w:t>
      </w:r>
    </w:p>
    <w:p w:rsidR="00B6629D" w:rsidRDefault="009D6EFF" w:rsidP="00723258">
      <w:pPr>
        <w:spacing w:line="240" w:lineRule="auto"/>
        <w:ind w:firstLine="0"/>
        <w:jc w:val="center"/>
        <w:rPr>
          <w:b/>
          <w:bCs/>
          <w:caps/>
          <w:sz w:val="28"/>
          <w:szCs w:val="28"/>
        </w:rPr>
      </w:pPr>
      <w:r w:rsidRPr="00582930">
        <w:rPr>
          <w:b/>
          <w:caps/>
          <w:sz w:val="28"/>
          <w:szCs w:val="28"/>
        </w:rPr>
        <w:t>АТОМНОМУ НАДЗОРУ «</w:t>
      </w:r>
      <w:bookmarkStart w:id="0" w:name="_Hlk85185608"/>
      <w:r w:rsidR="00307F9D" w:rsidRPr="00307F9D">
        <w:rPr>
          <w:b/>
          <w:bCs/>
          <w:caps/>
          <w:sz w:val="28"/>
          <w:szCs w:val="28"/>
        </w:rPr>
        <w:t>О</w:t>
      </w:r>
      <w:r w:rsidR="00CA7B62">
        <w:rPr>
          <w:b/>
          <w:bCs/>
          <w:caps/>
          <w:sz w:val="28"/>
          <w:szCs w:val="28"/>
        </w:rPr>
        <w:t>Б</w:t>
      </w:r>
      <w:r w:rsidR="00307F9D" w:rsidRPr="00307F9D">
        <w:rPr>
          <w:b/>
          <w:bCs/>
          <w:caps/>
          <w:sz w:val="28"/>
          <w:szCs w:val="28"/>
        </w:rPr>
        <w:t xml:space="preserve"> </w:t>
      </w:r>
      <w:r w:rsidR="00CA7B62">
        <w:rPr>
          <w:b/>
          <w:bCs/>
          <w:caps/>
          <w:sz w:val="28"/>
          <w:szCs w:val="28"/>
        </w:rPr>
        <w:t>УТВЕРЖДЕНИИ ПОРЯДКА</w:t>
      </w:r>
    </w:p>
    <w:p w:rsidR="00793619" w:rsidRDefault="00CA7B62" w:rsidP="00723258">
      <w:pPr>
        <w:spacing w:line="240" w:lineRule="auto"/>
        <w:ind w:firstLine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ПРЕКРАЩЕНИЯ ДЕЙСТВИЯ</w:t>
      </w:r>
      <w:r w:rsidR="00307F9D" w:rsidRPr="00307F9D">
        <w:rPr>
          <w:b/>
          <w:bCs/>
          <w:caps/>
          <w:sz w:val="28"/>
          <w:szCs w:val="28"/>
        </w:rPr>
        <w:t xml:space="preserve"> </w:t>
      </w:r>
      <w:r>
        <w:rPr>
          <w:b/>
          <w:bCs/>
          <w:caps/>
          <w:sz w:val="28"/>
          <w:szCs w:val="28"/>
        </w:rPr>
        <w:t>РАЗРЕШЕНИЙ НА ПРАВО ВЕДЕНИЯ</w:t>
      </w:r>
    </w:p>
    <w:p w:rsidR="00793619" w:rsidRDefault="00CA7B62" w:rsidP="00723258">
      <w:pPr>
        <w:spacing w:line="240" w:lineRule="auto"/>
        <w:ind w:firstLine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РАБОТ В ОБЛАСТИ ИСПОЛЬЗОВАНИЯ АТОМНОЙ ЭНЕРГИИ</w:t>
      </w:r>
      <w:r w:rsidRPr="00CA7B62">
        <w:rPr>
          <w:b/>
          <w:bCs/>
          <w:caps/>
          <w:sz w:val="28"/>
          <w:szCs w:val="28"/>
        </w:rPr>
        <w:t>,</w:t>
      </w:r>
    </w:p>
    <w:p w:rsidR="00793619" w:rsidRDefault="00CA7B62" w:rsidP="00723258">
      <w:pPr>
        <w:spacing w:line="240" w:lineRule="auto"/>
        <w:ind w:firstLine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ВЫДАННЫХ РАБОТНИКАМ ОБЪЕКТОВ ИСПОЛЬЗОВАНИЯ </w:t>
      </w:r>
    </w:p>
    <w:p w:rsidR="00723258" w:rsidRPr="00582930" w:rsidRDefault="00CA7B62" w:rsidP="00723258">
      <w:pPr>
        <w:spacing w:line="240" w:lineRule="auto"/>
        <w:ind w:firstLine="0"/>
        <w:jc w:val="center"/>
        <w:rPr>
          <w:b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АТОМНОЙ ЭНЕРГИИ</w:t>
      </w:r>
      <w:r w:rsidR="00307F9D" w:rsidRPr="00307F9D">
        <w:rPr>
          <w:b/>
          <w:caps/>
          <w:sz w:val="28"/>
          <w:szCs w:val="28"/>
        </w:rPr>
        <w:t>»</w:t>
      </w:r>
      <w:r w:rsidR="00723258" w:rsidRPr="00582930">
        <w:rPr>
          <w:b/>
          <w:caps/>
          <w:sz w:val="28"/>
          <w:szCs w:val="28"/>
        </w:rPr>
        <w:t xml:space="preserve"> </w:t>
      </w:r>
    </w:p>
    <w:bookmarkEnd w:id="0"/>
    <w:p w:rsidR="00892E03" w:rsidRDefault="00892E03" w:rsidP="001A6548">
      <w:pPr>
        <w:rPr>
          <w:sz w:val="28"/>
          <w:szCs w:val="28"/>
        </w:rPr>
      </w:pPr>
    </w:p>
    <w:p w:rsidR="00B6629D" w:rsidRPr="00582930" w:rsidRDefault="00B6629D" w:rsidP="001A6548">
      <w:pPr>
        <w:rPr>
          <w:sz w:val="28"/>
          <w:szCs w:val="28"/>
        </w:rPr>
      </w:pPr>
    </w:p>
    <w:p w:rsidR="00723258" w:rsidRDefault="005614DD" w:rsidP="00B6629D">
      <w:pPr>
        <w:rPr>
          <w:sz w:val="28"/>
          <w:szCs w:val="28"/>
        </w:rPr>
      </w:pPr>
      <w:r w:rsidRPr="00582930">
        <w:rPr>
          <w:sz w:val="28"/>
          <w:szCs w:val="28"/>
        </w:rPr>
        <w:t>П</w:t>
      </w:r>
      <w:r w:rsidR="00941C05" w:rsidRPr="00582930">
        <w:rPr>
          <w:sz w:val="28"/>
          <w:szCs w:val="28"/>
        </w:rPr>
        <w:t>роект п</w:t>
      </w:r>
      <w:r w:rsidR="009D6EFF" w:rsidRPr="00582930">
        <w:rPr>
          <w:sz w:val="28"/>
          <w:szCs w:val="28"/>
        </w:rPr>
        <w:t>риказ</w:t>
      </w:r>
      <w:r w:rsidR="00941C05" w:rsidRPr="00582930">
        <w:rPr>
          <w:sz w:val="28"/>
          <w:szCs w:val="28"/>
        </w:rPr>
        <w:t>а</w:t>
      </w:r>
      <w:r w:rsidR="00FC4F34" w:rsidRPr="00582930">
        <w:rPr>
          <w:sz w:val="28"/>
          <w:szCs w:val="28"/>
        </w:rPr>
        <w:t xml:space="preserve"> </w:t>
      </w:r>
      <w:bookmarkStart w:id="1" w:name="_Hlk123055000"/>
      <w:r w:rsidR="00FC4F34" w:rsidRPr="00582930">
        <w:rPr>
          <w:sz w:val="28"/>
          <w:szCs w:val="28"/>
        </w:rPr>
        <w:t>Федеральной службы по экологическому, технологическому и атомному надзору</w:t>
      </w:r>
      <w:r w:rsidR="00941C05" w:rsidRPr="00582930">
        <w:rPr>
          <w:sz w:val="28"/>
          <w:szCs w:val="28"/>
        </w:rPr>
        <w:t xml:space="preserve"> </w:t>
      </w:r>
      <w:bookmarkEnd w:id="1"/>
      <w:r w:rsidR="00941C05" w:rsidRPr="00307F9D">
        <w:rPr>
          <w:sz w:val="28"/>
          <w:szCs w:val="28"/>
        </w:rPr>
        <w:t>«</w:t>
      </w:r>
      <w:r w:rsidR="00CA7B62" w:rsidRPr="00CA7B62">
        <w:rPr>
          <w:bCs/>
          <w:sz w:val="28"/>
          <w:szCs w:val="28"/>
        </w:rPr>
        <w:t xml:space="preserve">Об утверждении </w:t>
      </w:r>
      <w:r w:rsidR="00CA7B62" w:rsidRPr="00CA7B62">
        <w:rPr>
          <w:sz w:val="28"/>
          <w:szCs w:val="28"/>
        </w:rPr>
        <w:t>Порядка прекращения действия разрешений на право ведения работ в области использования атомной энергии, выданных работникам объектов использования атомной энергии</w:t>
      </w:r>
      <w:r w:rsidR="00307F9D" w:rsidRPr="00307F9D">
        <w:rPr>
          <w:sz w:val="28"/>
          <w:szCs w:val="28"/>
        </w:rPr>
        <w:t>»</w:t>
      </w:r>
      <w:r w:rsidR="00FC4F34" w:rsidRPr="00582930">
        <w:rPr>
          <w:sz w:val="28"/>
          <w:szCs w:val="28"/>
        </w:rPr>
        <w:t xml:space="preserve"> </w:t>
      </w:r>
      <w:r w:rsidR="00E53FD7" w:rsidRPr="00582930">
        <w:rPr>
          <w:sz w:val="28"/>
          <w:szCs w:val="28"/>
        </w:rPr>
        <w:t>(далее –</w:t>
      </w:r>
      <w:r w:rsidR="00B62AE3" w:rsidRPr="00582930">
        <w:rPr>
          <w:sz w:val="28"/>
          <w:szCs w:val="28"/>
        </w:rPr>
        <w:t xml:space="preserve"> </w:t>
      </w:r>
      <w:r w:rsidR="00FF6A99" w:rsidRPr="00582930">
        <w:rPr>
          <w:sz w:val="28"/>
          <w:szCs w:val="28"/>
        </w:rPr>
        <w:t>проект п</w:t>
      </w:r>
      <w:r w:rsidR="00E53FD7" w:rsidRPr="00582930">
        <w:rPr>
          <w:sz w:val="28"/>
          <w:szCs w:val="28"/>
        </w:rPr>
        <w:t>риказ</w:t>
      </w:r>
      <w:r w:rsidR="00FF6A99" w:rsidRPr="00582930">
        <w:rPr>
          <w:sz w:val="28"/>
          <w:szCs w:val="28"/>
        </w:rPr>
        <w:t>а</w:t>
      </w:r>
      <w:r w:rsidR="00E53FD7" w:rsidRPr="00582930">
        <w:rPr>
          <w:sz w:val="28"/>
          <w:szCs w:val="28"/>
        </w:rPr>
        <w:t>) подготовлен</w:t>
      </w:r>
      <w:r w:rsidRPr="00582930">
        <w:rPr>
          <w:sz w:val="28"/>
          <w:szCs w:val="28"/>
        </w:rPr>
        <w:t xml:space="preserve"> </w:t>
      </w:r>
      <w:r w:rsidR="00D22FD0">
        <w:rPr>
          <w:sz w:val="28"/>
          <w:szCs w:val="28"/>
        </w:rPr>
        <w:t>в</w:t>
      </w:r>
      <w:r w:rsidR="00D22FD0" w:rsidRPr="00D22FD0">
        <w:rPr>
          <w:sz w:val="28"/>
          <w:szCs w:val="28"/>
        </w:rPr>
        <w:t xml:space="preserve"> соответствии с </w:t>
      </w:r>
      <w:r w:rsidR="002704FC" w:rsidRPr="002704FC">
        <w:rPr>
          <w:sz w:val="28"/>
          <w:szCs w:val="28"/>
        </w:rPr>
        <w:t>частью шестой статьи 27, абзацем третьим части второй статьи 27.11</w:t>
      </w:r>
      <w:r w:rsidR="002704FC" w:rsidRPr="002704FC">
        <w:rPr>
          <w:sz w:val="28"/>
          <w:szCs w:val="28"/>
          <w:vertAlign w:val="superscript"/>
        </w:rPr>
        <w:t xml:space="preserve"> </w:t>
      </w:r>
      <w:r w:rsidR="002704FC" w:rsidRPr="002704FC">
        <w:rPr>
          <w:sz w:val="28"/>
          <w:szCs w:val="28"/>
        </w:rPr>
        <w:t xml:space="preserve">Федерального закона от 21 ноября 1995 г. № 170-ФЗ «Об использовании атомной энергии», пунктом 64 Положения о федеральном государственном надзоре в области использования атомной энергии, утвержденного постановлением Правительства Российской Федерации </w:t>
      </w:r>
      <w:r w:rsidR="002704FC" w:rsidRPr="002704FC">
        <w:rPr>
          <w:sz w:val="28"/>
          <w:szCs w:val="28"/>
        </w:rPr>
        <w:br/>
        <w:t xml:space="preserve">от 23 октября 2025 г. № 1648, пунктом 1 Положения о Федеральной службе </w:t>
      </w:r>
      <w:r w:rsidR="002704FC" w:rsidRPr="002704FC">
        <w:rPr>
          <w:sz w:val="28"/>
          <w:szCs w:val="28"/>
        </w:rPr>
        <w:br/>
        <w:t>по экологическому, технологическому и атомному надзору, утвержденного постановлением Правительства Российской Федерации от 30 июля 2004 г. № 401</w:t>
      </w:r>
      <w:r w:rsidR="00417578" w:rsidRPr="00582930">
        <w:rPr>
          <w:sz w:val="28"/>
          <w:szCs w:val="28"/>
        </w:rPr>
        <w:t>.</w:t>
      </w:r>
      <w:r w:rsidR="00244781" w:rsidRPr="00582930">
        <w:rPr>
          <w:sz w:val="28"/>
          <w:szCs w:val="28"/>
        </w:rPr>
        <w:t xml:space="preserve"> </w:t>
      </w:r>
    </w:p>
    <w:p w:rsidR="008A6B83" w:rsidRDefault="00CA7B62" w:rsidP="00B6629D">
      <w:pPr>
        <w:rPr>
          <w:sz w:val="28"/>
          <w:szCs w:val="28"/>
        </w:rPr>
      </w:pPr>
      <w:r>
        <w:rPr>
          <w:sz w:val="28"/>
          <w:szCs w:val="28"/>
        </w:rPr>
        <w:t>Проектом приказа предусмотрено введение в действие</w:t>
      </w:r>
      <w:r w:rsidRPr="00CA7B62">
        <w:rPr>
          <w:sz w:val="28"/>
          <w:szCs w:val="28"/>
        </w:rPr>
        <w:t xml:space="preserve"> порядк</w:t>
      </w:r>
      <w:r>
        <w:rPr>
          <w:sz w:val="28"/>
          <w:szCs w:val="28"/>
        </w:rPr>
        <w:t>а</w:t>
      </w:r>
      <w:r w:rsidRPr="00CA7B62">
        <w:rPr>
          <w:sz w:val="28"/>
          <w:szCs w:val="28"/>
        </w:rPr>
        <w:t xml:space="preserve"> принятия решений о прекращении действия разрешений на право ведения работ в области использования атомной энергии, выданных работникам объектов использования атомной энергии, </w:t>
      </w:r>
      <w:r w:rsidR="00D22FD0" w:rsidRPr="00D22FD0">
        <w:rPr>
          <w:sz w:val="28"/>
          <w:szCs w:val="28"/>
        </w:rPr>
        <w:t xml:space="preserve">а также информирования </w:t>
      </w:r>
      <w:r w:rsidR="00D22FD0" w:rsidRPr="00D22FD0">
        <w:rPr>
          <w:rFonts w:eastAsia="Calibri"/>
          <w:sz w:val="28"/>
          <w:szCs w:val="28"/>
          <w:lang w:eastAsia="en-US"/>
        </w:rPr>
        <w:t>организаци</w:t>
      </w:r>
      <w:r w:rsidR="00D22FD0">
        <w:rPr>
          <w:rFonts w:eastAsia="Calibri"/>
          <w:sz w:val="28"/>
          <w:szCs w:val="28"/>
          <w:lang w:eastAsia="en-US"/>
        </w:rPr>
        <w:t>й</w:t>
      </w:r>
      <w:r w:rsidR="00D22FD0" w:rsidRPr="00D22FD0">
        <w:rPr>
          <w:rFonts w:eastAsia="Calibri"/>
          <w:sz w:val="28"/>
          <w:szCs w:val="28"/>
          <w:lang w:eastAsia="en-US"/>
        </w:rPr>
        <w:t>, осуществляющ</w:t>
      </w:r>
      <w:r w:rsidR="00D22FD0">
        <w:rPr>
          <w:rFonts w:eastAsia="Calibri"/>
          <w:sz w:val="28"/>
          <w:szCs w:val="28"/>
          <w:lang w:eastAsia="en-US"/>
        </w:rPr>
        <w:t>их</w:t>
      </w:r>
      <w:r w:rsidR="00D22FD0" w:rsidRPr="00D22FD0">
        <w:rPr>
          <w:rFonts w:eastAsia="Calibri"/>
          <w:sz w:val="28"/>
          <w:szCs w:val="28"/>
          <w:lang w:eastAsia="en-US"/>
        </w:rPr>
        <w:t xml:space="preserve"> деятельность в области использования атомной энергии, </w:t>
      </w:r>
      <w:r w:rsidR="00E520D2">
        <w:rPr>
          <w:rFonts w:eastAsia="Calibri"/>
          <w:sz w:val="28"/>
          <w:szCs w:val="28"/>
          <w:lang w:eastAsia="en-US"/>
        </w:rPr>
        <w:t xml:space="preserve">а также Межрегиональных территориальных управлений по надзору за ядерной </w:t>
      </w:r>
      <w:r w:rsidR="00C40757">
        <w:rPr>
          <w:rFonts w:eastAsia="Calibri"/>
          <w:sz w:val="28"/>
          <w:szCs w:val="28"/>
          <w:lang w:eastAsia="en-US"/>
        </w:rPr>
        <w:br/>
      </w:r>
      <w:bookmarkStart w:id="2" w:name="_GoBack"/>
      <w:bookmarkEnd w:id="2"/>
      <w:r w:rsidR="00E520D2">
        <w:rPr>
          <w:rFonts w:eastAsia="Calibri"/>
          <w:sz w:val="28"/>
          <w:szCs w:val="28"/>
          <w:lang w:eastAsia="en-US"/>
        </w:rPr>
        <w:t xml:space="preserve">и радиационной безопасностью Ростехнадзора </w:t>
      </w:r>
      <w:r w:rsidR="00D22FD0" w:rsidRPr="00D22FD0">
        <w:rPr>
          <w:sz w:val="28"/>
          <w:szCs w:val="28"/>
        </w:rPr>
        <w:t>о принятии таких решений</w:t>
      </w:r>
      <w:r w:rsidR="0026419E">
        <w:rPr>
          <w:sz w:val="28"/>
          <w:szCs w:val="28"/>
        </w:rPr>
        <w:t>.</w:t>
      </w:r>
    </w:p>
    <w:p w:rsidR="00897AEC" w:rsidRPr="00893CD0" w:rsidRDefault="00477B74" w:rsidP="00B6629D">
      <w:pPr>
        <w:rPr>
          <w:sz w:val="28"/>
          <w:szCs w:val="28"/>
        </w:rPr>
      </w:pPr>
      <w:r w:rsidRPr="00D65836">
        <w:rPr>
          <w:sz w:val="28"/>
          <w:szCs w:val="28"/>
        </w:rPr>
        <w:t>Принятие проекта приказа не потребует выделения дополнительных средств из федерального бюджета.</w:t>
      </w:r>
      <w:r w:rsidR="00770F4A">
        <w:rPr>
          <w:sz w:val="28"/>
          <w:szCs w:val="28"/>
        </w:rPr>
        <w:t xml:space="preserve"> </w:t>
      </w:r>
    </w:p>
    <w:sectPr w:rsidR="00897AEC" w:rsidRPr="00893CD0" w:rsidSect="0098439E">
      <w:headerReference w:type="default" r:id="rId8"/>
      <w:footerReference w:type="first" r:id="rId9"/>
      <w:pgSz w:w="11906" w:h="16838"/>
      <w:pgMar w:top="1134" w:right="566" w:bottom="1134" w:left="1701" w:header="709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A06" w:rsidRDefault="006A4A06">
      <w:r>
        <w:separator/>
      </w:r>
    </w:p>
  </w:endnote>
  <w:endnote w:type="continuationSeparator" w:id="0">
    <w:p w:rsidR="006A4A06" w:rsidRDefault="006A4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A4F" w:rsidRPr="00607E77" w:rsidRDefault="00A16A4F" w:rsidP="004B3FE2">
    <w:pPr>
      <w:pStyle w:val="af6"/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A06" w:rsidRDefault="006A4A06">
      <w:r>
        <w:separator/>
      </w:r>
    </w:p>
  </w:footnote>
  <w:footnote w:type="continuationSeparator" w:id="0">
    <w:p w:rsidR="006A4A06" w:rsidRDefault="006A4A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560816"/>
      <w:docPartObj>
        <w:docPartGallery w:val="Page Numbers (Top of Page)"/>
        <w:docPartUnique/>
      </w:docPartObj>
    </w:sdtPr>
    <w:sdtEndPr/>
    <w:sdtContent>
      <w:p w:rsidR="0098439E" w:rsidRDefault="0098439E" w:rsidP="00085813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B6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0000005"/>
    <w:multiLevelType w:val="singleLevel"/>
    <w:tmpl w:val="00000005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4" w15:restartNumberingAfterBreak="0">
    <w:nsid w:val="00000006"/>
    <w:multiLevelType w:val="singleLevel"/>
    <w:tmpl w:val="00000006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5" w15:restartNumberingAfterBreak="0">
    <w:nsid w:val="00A327E4"/>
    <w:multiLevelType w:val="hybridMultilevel"/>
    <w:tmpl w:val="1CF435B8"/>
    <w:lvl w:ilvl="0" w:tplc="9988A2B2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3300661"/>
    <w:multiLevelType w:val="multilevel"/>
    <w:tmpl w:val="3F843F30"/>
    <w:styleLink w:val="1"/>
    <w:lvl w:ilvl="0">
      <w:start w:val="1"/>
      <w:numFmt w:val="decimal"/>
      <w:suff w:val="space"/>
      <w:lvlText w:val="%1"/>
      <w:lvlJc w:val="left"/>
      <w:pPr>
        <w:ind w:firstLine="709"/>
      </w:pPr>
      <w:rPr>
        <w:rFonts w:cs="Times New Roman" w:hint="default"/>
        <w:i w:val="0"/>
        <w:sz w:val="24"/>
        <w:szCs w:val="24"/>
      </w:rPr>
    </w:lvl>
    <w:lvl w:ilvl="1">
      <w:start w:val="1"/>
      <w:numFmt w:val="decimal"/>
      <w:lvlRestart w:val="0"/>
      <w:isLgl/>
      <w:suff w:val="space"/>
      <w:lvlText w:val="%1.%2"/>
      <w:lvlJc w:val="left"/>
      <w:pPr>
        <w:ind w:firstLine="709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ind w:firstLine="709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firstLine="709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firstLine="709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firstLine="709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firstLine="709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firstLine="709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firstLine="709"/>
      </w:pPr>
      <w:rPr>
        <w:rFonts w:cs="Times New Roman" w:hint="default"/>
      </w:rPr>
    </w:lvl>
  </w:abstractNum>
  <w:abstractNum w:abstractNumId="7" w15:restartNumberingAfterBreak="0">
    <w:nsid w:val="088C26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10DB487B"/>
    <w:multiLevelType w:val="hybridMultilevel"/>
    <w:tmpl w:val="6E0C1D12"/>
    <w:lvl w:ilvl="0" w:tplc="FA7E52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93BD2"/>
    <w:multiLevelType w:val="hybridMultilevel"/>
    <w:tmpl w:val="DF86CF3C"/>
    <w:lvl w:ilvl="0" w:tplc="C3D0A482">
      <w:start w:val="1"/>
      <w:numFmt w:val="bullet"/>
      <w:pStyle w:val="a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7CA0937"/>
    <w:multiLevelType w:val="hybridMultilevel"/>
    <w:tmpl w:val="5A421104"/>
    <w:lvl w:ilvl="0" w:tplc="AC76E15C">
      <w:start w:val="1"/>
      <w:numFmt w:val="decimal"/>
      <w:lvlText w:val="%1."/>
      <w:lvlJc w:val="left"/>
      <w:pPr>
        <w:tabs>
          <w:tab w:val="num" w:pos="1022"/>
        </w:tabs>
        <w:ind w:left="483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19649E5"/>
    <w:multiLevelType w:val="hybridMultilevel"/>
    <w:tmpl w:val="5A40BEA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624EC"/>
    <w:multiLevelType w:val="hybridMultilevel"/>
    <w:tmpl w:val="B16400F6"/>
    <w:lvl w:ilvl="0" w:tplc="3A6A8522">
      <w:start w:val="1"/>
      <w:numFmt w:val="bullet"/>
      <w:pStyle w:val="a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0FCA8B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A88A230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7BACB1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B9831D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C34E3B6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AB4215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53213C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2CF4FF0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2F838A4"/>
    <w:multiLevelType w:val="hybridMultilevel"/>
    <w:tmpl w:val="95C8B9EA"/>
    <w:lvl w:ilvl="0" w:tplc="E0DE3C52">
      <w:start w:val="1"/>
      <w:numFmt w:val="decimal"/>
      <w:lvlText w:val="%1."/>
      <w:lvlJc w:val="left"/>
      <w:pPr>
        <w:ind w:left="1514" w:hanging="1230"/>
      </w:pPr>
      <w:rPr>
        <w:rFonts w:cs="Times New Roman" w:hint="default"/>
        <w:b w:val="0"/>
        <w:sz w:val="28"/>
        <w:szCs w:val="28"/>
      </w:rPr>
    </w:lvl>
    <w:lvl w:ilvl="1" w:tplc="367E04C8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E8BAC616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CFFA3F54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DBCE21AC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426513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EB5E30DE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E201862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BA5265E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549E6E7E"/>
    <w:multiLevelType w:val="hybridMultilevel"/>
    <w:tmpl w:val="96027376"/>
    <w:lvl w:ilvl="0" w:tplc="BE3A56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094F50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E287B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16C9CB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CD0484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E6EE8A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9168B7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3F8E24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CBEA48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9E90A60"/>
    <w:multiLevelType w:val="hybridMultilevel"/>
    <w:tmpl w:val="58B45210"/>
    <w:lvl w:ilvl="0" w:tplc="5DE8255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50549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B24DF8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E9494E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8695F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102DF7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E04704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8EE4D7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05C9A3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3D5713"/>
    <w:multiLevelType w:val="hybridMultilevel"/>
    <w:tmpl w:val="E89A21C4"/>
    <w:lvl w:ilvl="0" w:tplc="BFB2AA10">
      <w:start w:val="1"/>
      <w:numFmt w:val="upperRoman"/>
      <w:lvlText w:val="%1."/>
      <w:lvlJc w:val="left"/>
      <w:pPr>
        <w:tabs>
          <w:tab w:val="num" w:pos="680"/>
        </w:tabs>
        <w:ind w:left="1134" w:hanging="454"/>
      </w:pPr>
      <w:rPr>
        <w:rFonts w:cs="Times New Roman" w:hint="default"/>
        <w:b/>
        <w:i w:val="0"/>
        <w:lang w:val="ru-RU"/>
      </w:rPr>
    </w:lvl>
    <w:lvl w:ilvl="1" w:tplc="900ED1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C5417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1D8CA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D526D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78E26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8E79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AC0C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E8419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F517EC7"/>
    <w:multiLevelType w:val="hybridMultilevel"/>
    <w:tmpl w:val="F692C81C"/>
    <w:lvl w:ilvl="0" w:tplc="360CFB8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146CF0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706C72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2BAAFD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4067C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B2E97B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6D251F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206933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662BA9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14E391A"/>
    <w:multiLevelType w:val="hybridMultilevel"/>
    <w:tmpl w:val="AF224684"/>
    <w:lvl w:ilvl="0" w:tplc="D454255C">
      <w:start w:val="1"/>
      <w:numFmt w:val="decimal"/>
      <w:lvlText w:val="%1."/>
      <w:lvlJc w:val="left"/>
      <w:pPr>
        <w:tabs>
          <w:tab w:val="num" w:pos="1022"/>
        </w:tabs>
        <w:ind w:left="483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1143B"/>
    <w:multiLevelType w:val="hybridMultilevel"/>
    <w:tmpl w:val="5A421104"/>
    <w:lvl w:ilvl="0" w:tplc="AC76E15C">
      <w:start w:val="1"/>
      <w:numFmt w:val="decimal"/>
      <w:lvlText w:val="%1."/>
      <w:lvlJc w:val="left"/>
      <w:pPr>
        <w:tabs>
          <w:tab w:val="num" w:pos="1022"/>
        </w:tabs>
        <w:ind w:left="483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BFD203B"/>
    <w:multiLevelType w:val="multilevel"/>
    <w:tmpl w:val="AF28419A"/>
    <w:lvl w:ilvl="0">
      <w:start w:val="1"/>
      <w:numFmt w:val="decimal"/>
      <w:pStyle w:val="10"/>
      <w:suff w:val="space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0C910E7"/>
    <w:multiLevelType w:val="hybridMultilevel"/>
    <w:tmpl w:val="56DEE458"/>
    <w:lvl w:ilvl="0" w:tplc="CF1869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2B30C00"/>
    <w:multiLevelType w:val="hybridMultilevel"/>
    <w:tmpl w:val="5A421104"/>
    <w:lvl w:ilvl="0" w:tplc="AC76E15C">
      <w:start w:val="1"/>
      <w:numFmt w:val="decimal"/>
      <w:lvlText w:val="%1."/>
      <w:lvlJc w:val="left"/>
      <w:pPr>
        <w:tabs>
          <w:tab w:val="num" w:pos="1022"/>
        </w:tabs>
        <w:ind w:left="483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5157573"/>
    <w:multiLevelType w:val="multilevel"/>
    <w:tmpl w:val="4C7CA18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num w:numId="1">
    <w:abstractNumId w:val="6"/>
  </w:num>
  <w:num w:numId="2">
    <w:abstractNumId w:val="12"/>
  </w:num>
  <w:num w:numId="3">
    <w:abstractNumId w:val="20"/>
  </w:num>
  <w:num w:numId="4">
    <w:abstractNumId w:val="16"/>
  </w:num>
  <w:num w:numId="5">
    <w:abstractNumId w:val="13"/>
  </w:num>
  <w:num w:numId="6">
    <w:abstractNumId w:val="23"/>
  </w:num>
  <w:num w:numId="7">
    <w:abstractNumId w:val="15"/>
  </w:num>
  <w:num w:numId="8">
    <w:abstractNumId w:val="14"/>
  </w:num>
  <w:num w:numId="9">
    <w:abstractNumId w:val="17"/>
  </w:num>
  <w:num w:numId="10">
    <w:abstractNumId w:val="5"/>
  </w:num>
  <w:num w:numId="11">
    <w:abstractNumId w:val="0"/>
  </w:num>
  <w:num w:numId="12">
    <w:abstractNumId w:val="9"/>
  </w:num>
  <w:num w:numId="13">
    <w:abstractNumId w:val="22"/>
  </w:num>
  <w:num w:numId="14">
    <w:abstractNumId w:val="8"/>
  </w:num>
  <w:num w:numId="15">
    <w:abstractNumId w:val="10"/>
  </w:num>
  <w:num w:numId="16">
    <w:abstractNumId w:val="7"/>
  </w:num>
  <w:num w:numId="17">
    <w:abstractNumId w:val="11"/>
  </w:num>
  <w:num w:numId="18">
    <w:abstractNumId w:val="19"/>
  </w:num>
  <w:num w:numId="19">
    <w:abstractNumId w:val="18"/>
  </w:num>
  <w:num w:numId="20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C91"/>
    <w:rsid w:val="0000626A"/>
    <w:rsid w:val="0001509B"/>
    <w:rsid w:val="00017046"/>
    <w:rsid w:val="0002123B"/>
    <w:rsid w:val="0002308A"/>
    <w:rsid w:val="00023C85"/>
    <w:rsid w:val="000270CC"/>
    <w:rsid w:val="000275C9"/>
    <w:rsid w:val="00033E75"/>
    <w:rsid w:val="000362DC"/>
    <w:rsid w:val="00041A6E"/>
    <w:rsid w:val="0004450A"/>
    <w:rsid w:val="00046909"/>
    <w:rsid w:val="00046B9D"/>
    <w:rsid w:val="000479DF"/>
    <w:rsid w:val="00050F0A"/>
    <w:rsid w:val="0005296B"/>
    <w:rsid w:val="0005406E"/>
    <w:rsid w:val="00054DE0"/>
    <w:rsid w:val="00055A80"/>
    <w:rsid w:val="00057B24"/>
    <w:rsid w:val="00062D99"/>
    <w:rsid w:val="00066E1E"/>
    <w:rsid w:val="000676E3"/>
    <w:rsid w:val="000706F9"/>
    <w:rsid w:val="0007111F"/>
    <w:rsid w:val="00076096"/>
    <w:rsid w:val="000779C1"/>
    <w:rsid w:val="00081F55"/>
    <w:rsid w:val="000835D1"/>
    <w:rsid w:val="00083C13"/>
    <w:rsid w:val="00083C15"/>
    <w:rsid w:val="00084AB2"/>
    <w:rsid w:val="000854EA"/>
    <w:rsid w:val="00085813"/>
    <w:rsid w:val="00085884"/>
    <w:rsid w:val="00094274"/>
    <w:rsid w:val="000A01A2"/>
    <w:rsid w:val="000A4D84"/>
    <w:rsid w:val="000A7EC0"/>
    <w:rsid w:val="000B21D0"/>
    <w:rsid w:val="000B3DA5"/>
    <w:rsid w:val="000B6823"/>
    <w:rsid w:val="000C108D"/>
    <w:rsid w:val="000C148A"/>
    <w:rsid w:val="000C17BE"/>
    <w:rsid w:val="000C1BC5"/>
    <w:rsid w:val="000C1E7D"/>
    <w:rsid w:val="000D6413"/>
    <w:rsid w:val="000E5221"/>
    <w:rsid w:val="001015A6"/>
    <w:rsid w:val="001017A2"/>
    <w:rsid w:val="00105E4C"/>
    <w:rsid w:val="0010718E"/>
    <w:rsid w:val="001073F8"/>
    <w:rsid w:val="001236AE"/>
    <w:rsid w:val="00124260"/>
    <w:rsid w:val="001307DB"/>
    <w:rsid w:val="00131C8C"/>
    <w:rsid w:val="00143410"/>
    <w:rsid w:val="00145FAC"/>
    <w:rsid w:val="00150653"/>
    <w:rsid w:val="001531AB"/>
    <w:rsid w:val="0016167E"/>
    <w:rsid w:val="00163F54"/>
    <w:rsid w:val="00165F68"/>
    <w:rsid w:val="00167F81"/>
    <w:rsid w:val="001710F3"/>
    <w:rsid w:val="001839EE"/>
    <w:rsid w:val="00190B67"/>
    <w:rsid w:val="00194F45"/>
    <w:rsid w:val="00197468"/>
    <w:rsid w:val="001A6548"/>
    <w:rsid w:val="001B1FE6"/>
    <w:rsid w:val="001B30A0"/>
    <w:rsid w:val="001C04A0"/>
    <w:rsid w:val="001C0A50"/>
    <w:rsid w:val="001C60DC"/>
    <w:rsid w:val="001D2846"/>
    <w:rsid w:val="001D2C7C"/>
    <w:rsid w:val="001D5741"/>
    <w:rsid w:val="001D60C0"/>
    <w:rsid w:val="001D628F"/>
    <w:rsid w:val="001D71B4"/>
    <w:rsid w:val="001E0472"/>
    <w:rsid w:val="001E60C7"/>
    <w:rsid w:val="001E7CAB"/>
    <w:rsid w:val="001F070A"/>
    <w:rsid w:val="001F30A4"/>
    <w:rsid w:val="001F3C55"/>
    <w:rsid w:val="00200B02"/>
    <w:rsid w:val="0021336F"/>
    <w:rsid w:val="0022051E"/>
    <w:rsid w:val="00221E76"/>
    <w:rsid w:val="0022733C"/>
    <w:rsid w:val="0023078C"/>
    <w:rsid w:val="00231046"/>
    <w:rsid w:val="00232BFF"/>
    <w:rsid w:val="00233E98"/>
    <w:rsid w:val="00237911"/>
    <w:rsid w:val="00237AF3"/>
    <w:rsid w:val="002439C8"/>
    <w:rsid w:val="00244781"/>
    <w:rsid w:val="002459ED"/>
    <w:rsid w:val="00247491"/>
    <w:rsid w:val="00247569"/>
    <w:rsid w:val="0025005F"/>
    <w:rsid w:val="00250C4D"/>
    <w:rsid w:val="00251D65"/>
    <w:rsid w:val="00252735"/>
    <w:rsid w:val="002564E8"/>
    <w:rsid w:val="00261A0D"/>
    <w:rsid w:val="002623A3"/>
    <w:rsid w:val="0026419E"/>
    <w:rsid w:val="002658B0"/>
    <w:rsid w:val="00266372"/>
    <w:rsid w:val="00266A44"/>
    <w:rsid w:val="00266DDD"/>
    <w:rsid w:val="00266FD5"/>
    <w:rsid w:val="002678D6"/>
    <w:rsid w:val="0027033E"/>
    <w:rsid w:val="002704FC"/>
    <w:rsid w:val="00284D71"/>
    <w:rsid w:val="002877CE"/>
    <w:rsid w:val="00297D06"/>
    <w:rsid w:val="002A436A"/>
    <w:rsid w:val="002A4C57"/>
    <w:rsid w:val="002A6AE2"/>
    <w:rsid w:val="002B1348"/>
    <w:rsid w:val="002B1CAE"/>
    <w:rsid w:val="002B5B6B"/>
    <w:rsid w:val="002C4379"/>
    <w:rsid w:val="002D07A6"/>
    <w:rsid w:val="002D6E86"/>
    <w:rsid w:val="002E0430"/>
    <w:rsid w:val="002E1567"/>
    <w:rsid w:val="002E16C2"/>
    <w:rsid w:val="00300C07"/>
    <w:rsid w:val="003043CD"/>
    <w:rsid w:val="00307F9D"/>
    <w:rsid w:val="00315B22"/>
    <w:rsid w:val="00316B62"/>
    <w:rsid w:val="00321012"/>
    <w:rsid w:val="003249B2"/>
    <w:rsid w:val="00332431"/>
    <w:rsid w:val="00332B95"/>
    <w:rsid w:val="00334196"/>
    <w:rsid w:val="00341DFD"/>
    <w:rsid w:val="00370F03"/>
    <w:rsid w:val="00375A14"/>
    <w:rsid w:val="00375C94"/>
    <w:rsid w:val="00380C4A"/>
    <w:rsid w:val="00383569"/>
    <w:rsid w:val="003847EB"/>
    <w:rsid w:val="00387B0F"/>
    <w:rsid w:val="00390C15"/>
    <w:rsid w:val="00391415"/>
    <w:rsid w:val="00391F8E"/>
    <w:rsid w:val="0039571E"/>
    <w:rsid w:val="0039588E"/>
    <w:rsid w:val="003A6424"/>
    <w:rsid w:val="003A7980"/>
    <w:rsid w:val="003B21E3"/>
    <w:rsid w:val="003B32E9"/>
    <w:rsid w:val="003B7473"/>
    <w:rsid w:val="003C1019"/>
    <w:rsid w:val="003E3723"/>
    <w:rsid w:val="003E4538"/>
    <w:rsid w:val="003E4994"/>
    <w:rsid w:val="003E7FE8"/>
    <w:rsid w:val="003F2DFB"/>
    <w:rsid w:val="003F3BD3"/>
    <w:rsid w:val="003F5ADC"/>
    <w:rsid w:val="003F6D90"/>
    <w:rsid w:val="00401527"/>
    <w:rsid w:val="00404AE5"/>
    <w:rsid w:val="00407569"/>
    <w:rsid w:val="00410C2B"/>
    <w:rsid w:val="00417578"/>
    <w:rsid w:val="004202F9"/>
    <w:rsid w:val="00431E08"/>
    <w:rsid w:val="00443C91"/>
    <w:rsid w:val="00446329"/>
    <w:rsid w:val="00450CA5"/>
    <w:rsid w:val="00453F22"/>
    <w:rsid w:val="004579EA"/>
    <w:rsid w:val="00464515"/>
    <w:rsid w:val="0046707C"/>
    <w:rsid w:val="004724E3"/>
    <w:rsid w:val="00477B74"/>
    <w:rsid w:val="0048467B"/>
    <w:rsid w:val="004979E9"/>
    <w:rsid w:val="004A36B7"/>
    <w:rsid w:val="004A3CED"/>
    <w:rsid w:val="004A4F7D"/>
    <w:rsid w:val="004A5621"/>
    <w:rsid w:val="004A5B6B"/>
    <w:rsid w:val="004B19DD"/>
    <w:rsid w:val="004B3FE2"/>
    <w:rsid w:val="004C2932"/>
    <w:rsid w:val="004C3335"/>
    <w:rsid w:val="004C5193"/>
    <w:rsid w:val="004D2DB8"/>
    <w:rsid w:val="004D41D3"/>
    <w:rsid w:val="004D53A8"/>
    <w:rsid w:val="004E1224"/>
    <w:rsid w:val="004E2FBC"/>
    <w:rsid w:val="004E7C41"/>
    <w:rsid w:val="004F2E54"/>
    <w:rsid w:val="004F4A22"/>
    <w:rsid w:val="00500370"/>
    <w:rsid w:val="00502880"/>
    <w:rsid w:val="00503213"/>
    <w:rsid w:val="00506489"/>
    <w:rsid w:val="005069E1"/>
    <w:rsid w:val="005075DD"/>
    <w:rsid w:val="0051249E"/>
    <w:rsid w:val="00512C8D"/>
    <w:rsid w:val="00520F23"/>
    <w:rsid w:val="00524D92"/>
    <w:rsid w:val="00527057"/>
    <w:rsid w:val="00533559"/>
    <w:rsid w:val="00533656"/>
    <w:rsid w:val="005373F4"/>
    <w:rsid w:val="0054370B"/>
    <w:rsid w:val="0054444A"/>
    <w:rsid w:val="005446AA"/>
    <w:rsid w:val="0055003E"/>
    <w:rsid w:val="00551139"/>
    <w:rsid w:val="00555F2E"/>
    <w:rsid w:val="00556476"/>
    <w:rsid w:val="005614DD"/>
    <w:rsid w:val="005815D9"/>
    <w:rsid w:val="0058216E"/>
    <w:rsid w:val="00582930"/>
    <w:rsid w:val="00586944"/>
    <w:rsid w:val="005904AF"/>
    <w:rsid w:val="005930CE"/>
    <w:rsid w:val="0059343C"/>
    <w:rsid w:val="005B7637"/>
    <w:rsid w:val="005C060C"/>
    <w:rsid w:val="005C3BB4"/>
    <w:rsid w:val="005C6BFB"/>
    <w:rsid w:val="005D006D"/>
    <w:rsid w:val="005D2465"/>
    <w:rsid w:val="005D31EE"/>
    <w:rsid w:val="005E0C9F"/>
    <w:rsid w:val="005E70F7"/>
    <w:rsid w:val="005E7FFD"/>
    <w:rsid w:val="005F06B9"/>
    <w:rsid w:val="005F1345"/>
    <w:rsid w:val="005F25F9"/>
    <w:rsid w:val="005F34DD"/>
    <w:rsid w:val="0060155F"/>
    <w:rsid w:val="006033BF"/>
    <w:rsid w:val="00604BC5"/>
    <w:rsid w:val="00607966"/>
    <w:rsid w:val="00607E77"/>
    <w:rsid w:val="00612011"/>
    <w:rsid w:val="00614ADC"/>
    <w:rsid w:val="00625D9E"/>
    <w:rsid w:val="006268E7"/>
    <w:rsid w:val="00626B5E"/>
    <w:rsid w:val="00634D0D"/>
    <w:rsid w:val="0063727A"/>
    <w:rsid w:val="00640883"/>
    <w:rsid w:val="00640D4D"/>
    <w:rsid w:val="00642160"/>
    <w:rsid w:val="00643296"/>
    <w:rsid w:val="00647D54"/>
    <w:rsid w:val="0065440E"/>
    <w:rsid w:val="00663FC8"/>
    <w:rsid w:val="0066445A"/>
    <w:rsid w:val="0066551B"/>
    <w:rsid w:val="0067227B"/>
    <w:rsid w:val="0067580B"/>
    <w:rsid w:val="00675D9B"/>
    <w:rsid w:val="00677215"/>
    <w:rsid w:val="006842D5"/>
    <w:rsid w:val="00687DBF"/>
    <w:rsid w:val="00692D9D"/>
    <w:rsid w:val="006933A8"/>
    <w:rsid w:val="006A42A7"/>
    <w:rsid w:val="006A4A06"/>
    <w:rsid w:val="006A7C24"/>
    <w:rsid w:val="006B060A"/>
    <w:rsid w:val="006B3B3A"/>
    <w:rsid w:val="006B754F"/>
    <w:rsid w:val="006D0F9E"/>
    <w:rsid w:val="006D2AB6"/>
    <w:rsid w:val="006D508D"/>
    <w:rsid w:val="006E3301"/>
    <w:rsid w:val="006E67D1"/>
    <w:rsid w:val="006F4020"/>
    <w:rsid w:val="006F7E1B"/>
    <w:rsid w:val="00703D47"/>
    <w:rsid w:val="00714B4F"/>
    <w:rsid w:val="00715EA4"/>
    <w:rsid w:val="00723258"/>
    <w:rsid w:val="00725E86"/>
    <w:rsid w:val="00730898"/>
    <w:rsid w:val="00734B67"/>
    <w:rsid w:val="007376F5"/>
    <w:rsid w:val="007431FD"/>
    <w:rsid w:val="00744F57"/>
    <w:rsid w:val="00747B27"/>
    <w:rsid w:val="00770F4A"/>
    <w:rsid w:val="00776575"/>
    <w:rsid w:val="007805C3"/>
    <w:rsid w:val="00782708"/>
    <w:rsid w:val="00783EAB"/>
    <w:rsid w:val="0078655D"/>
    <w:rsid w:val="007875E9"/>
    <w:rsid w:val="0079015E"/>
    <w:rsid w:val="00791E9D"/>
    <w:rsid w:val="00792AB4"/>
    <w:rsid w:val="00793619"/>
    <w:rsid w:val="00793F82"/>
    <w:rsid w:val="007965DA"/>
    <w:rsid w:val="007A338B"/>
    <w:rsid w:val="007A39A2"/>
    <w:rsid w:val="007A4023"/>
    <w:rsid w:val="007B0FA9"/>
    <w:rsid w:val="007B115A"/>
    <w:rsid w:val="007B5782"/>
    <w:rsid w:val="007B725E"/>
    <w:rsid w:val="007B741C"/>
    <w:rsid w:val="007C33F5"/>
    <w:rsid w:val="007C3AC7"/>
    <w:rsid w:val="007C4D34"/>
    <w:rsid w:val="007D4C13"/>
    <w:rsid w:val="007D7E7C"/>
    <w:rsid w:val="007E4205"/>
    <w:rsid w:val="008107AB"/>
    <w:rsid w:val="00812B87"/>
    <w:rsid w:val="00822395"/>
    <w:rsid w:val="00822A39"/>
    <w:rsid w:val="008241DF"/>
    <w:rsid w:val="00824299"/>
    <w:rsid w:val="008257DF"/>
    <w:rsid w:val="008272BB"/>
    <w:rsid w:val="0083344E"/>
    <w:rsid w:val="0083502D"/>
    <w:rsid w:val="00837E8E"/>
    <w:rsid w:val="00846F26"/>
    <w:rsid w:val="00851FB9"/>
    <w:rsid w:val="008608D5"/>
    <w:rsid w:val="00864D01"/>
    <w:rsid w:val="008660D7"/>
    <w:rsid w:val="00872C06"/>
    <w:rsid w:val="00875ED8"/>
    <w:rsid w:val="00884B76"/>
    <w:rsid w:val="0088662E"/>
    <w:rsid w:val="00891CA2"/>
    <w:rsid w:val="00892E03"/>
    <w:rsid w:val="00893CD0"/>
    <w:rsid w:val="00897013"/>
    <w:rsid w:val="00897AEC"/>
    <w:rsid w:val="008A0A17"/>
    <w:rsid w:val="008A133D"/>
    <w:rsid w:val="008A2612"/>
    <w:rsid w:val="008A6B83"/>
    <w:rsid w:val="008B6117"/>
    <w:rsid w:val="008B6FA3"/>
    <w:rsid w:val="008C392B"/>
    <w:rsid w:val="008C53CD"/>
    <w:rsid w:val="008E08E0"/>
    <w:rsid w:val="008E3B6C"/>
    <w:rsid w:val="008E41AA"/>
    <w:rsid w:val="008F047C"/>
    <w:rsid w:val="009008AF"/>
    <w:rsid w:val="0090470E"/>
    <w:rsid w:val="00905746"/>
    <w:rsid w:val="00906403"/>
    <w:rsid w:val="00911CE3"/>
    <w:rsid w:val="00917D02"/>
    <w:rsid w:val="009201F9"/>
    <w:rsid w:val="00920A0B"/>
    <w:rsid w:val="00920FDB"/>
    <w:rsid w:val="00921585"/>
    <w:rsid w:val="009247F7"/>
    <w:rsid w:val="0092677B"/>
    <w:rsid w:val="00927B7F"/>
    <w:rsid w:val="009327C6"/>
    <w:rsid w:val="00936580"/>
    <w:rsid w:val="00937874"/>
    <w:rsid w:val="00937FD8"/>
    <w:rsid w:val="00941C05"/>
    <w:rsid w:val="00950CE8"/>
    <w:rsid w:val="00950F0A"/>
    <w:rsid w:val="00953E56"/>
    <w:rsid w:val="009569A8"/>
    <w:rsid w:val="0096199F"/>
    <w:rsid w:val="009666EA"/>
    <w:rsid w:val="0097060B"/>
    <w:rsid w:val="009729D6"/>
    <w:rsid w:val="00973074"/>
    <w:rsid w:val="00975175"/>
    <w:rsid w:val="0098012A"/>
    <w:rsid w:val="009828DD"/>
    <w:rsid w:val="0098439E"/>
    <w:rsid w:val="009934F3"/>
    <w:rsid w:val="00995785"/>
    <w:rsid w:val="00997786"/>
    <w:rsid w:val="0099788F"/>
    <w:rsid w:val="00997BCF"/>
    <w:rsid w:val="009A1C4D"/>
    <w:rsid w:val="009B268B"/>
    <w:rsid w:val="009B5549"/>
    <w:rsid w:val="009B74F2"/>
    <w:rsid w:val="009C045B"/>
    <w:rsid w:val="009C12AE"/>
    <w:rsid w:val="009C3BA3"/>
    <w:rsid w:val="009C58CD"/>
    <w:rsid w:val="009C7B2F"/>
    <w:rsid w:val="009D44A2"/>
    <w:rsid w:val="009D6EFF"/>
    <w:rsid w:val="009E1ECB"/>
    <w:rsid w:val="009E1F08"/>
    <w:rsid w:val="009E6982"/>
    <w:rsid w:val="009E75CC"/>
    <w:rsid w:val="009F3FDC"/>
    <w:rsid w:val="009F52E8"/>
    <w:rsid w:val="00A022EB"/>
    <w:rsid w:val="00A03240"/>
    <w:rsid w:val="00A060F2"/>
    <w:rsid w:val="00A063A9"/>
    <w:rsid w:val="00A12C1B"/>
    <w:rsid w:val="00A166C9"/>
    <w:rsid w:val="00A16A4F"/>
    <w:rsid w:val="00A217C4"/>
    <w:rsid w:val="00A258DD"/>
    <w:rsid w:val="00A26EE3"/>
    <w:rsid w:val="00A27F1B"/>
    <w:rsid w:val="00A3317A"/>
    <w:rsid w:val="00A42B56"/>
    <w:rsid w:val="00A53011"/>
    <w:rsid w:val="00A53DD0"/>
    <w:rsid w:val="00A6291E"/>
    <w:rsid w:val="00A74859"/>
    <w:rsid w:val="00A76C1C"/>
    <w:rsid w:val="00A82A17"/>
    <w:rsid w:val="00A86377"/>
    <w:rsid w:val="00A93299"/>
    <w:rsid w:val="00A93328"/>
    <w:rsid w:val="00A949CE"/>
    <w:rsid w:val="00AA0212"/>
    <w:rsid w:val="00AA0950"/>
    <w:rsid w:val="00AA0CF3"/>
    <w:rsid w:val="00AA1734"/>
    <w:rsid w:val="00AA19AD"/>
    <w:rsid w:val="00AA281A"/>
    <w:rsid w:val="00AA3F36"/>
    <w:rsid w:val="00AA5D90"/>
    <w:rsid w:val="00AA635D"/>
    <w:rsid w:val="00AA69D2"/>
    <w:rsid w:val="00AA7555"/>
    <w:rsid w:val="00AB11E6"/>
    <w:rsid w:val="00AB4A0F"/>
    <w:rsid w:val="00AC0775"/>
    <w:rsid w:val="00AC393B"/>
    <w:rsid w:val="00AC415D"/>
    <w:rsid w:val="00AD21EC"/>
    <w:rsid w:val="00AD75D1"/>
    <w:rsid w:val="00AE625E"/>
    <w:rsid w:val="00AF5EB7"/>
    <w:rsid w:val="00AF7195"/>
    <w:rsid w:val="00AF76E3"/>
    <w:rsid w:val="00B01895"/>
    <w:rsid w:val="00B06F56"/>
    <w:rsid w:val="00B074B6"/>
    <w:rsid w:val="00B16E91"/>
    <w:rsid w:val="00B25DA0"/>
    <w:rsid w:val="00B32BA8"/>
    <w:rsid w:val="00B339C2"/>
    <w:rsid w:val="00B34CB5"/>
    <w:rsid w:val="00B4055E"/>
    <w:rsid w:val="00B422D5"/>
    <w:rsid w:val="00B60B07"/>
    <w:rsid w:val="00B62AE3"/>
    <w:rsid w:val="00B6629D"/>
    <w:rsid w:val="00B74288"/>
    <w:rsid w:val="00B77414"/>
    <w:rsid w:val="00B83994"/>
    <w:rsid w:val="00B87DC3"/>
    <w:rsid w:val="00B87FAF"/>
    <w:rsid w:val="00B900B7"/>
    <w:rsid w:val="00B92F03"/>
    <w:rsid w:val="00B9300C"/>
    <w:rsid w:val="00B94215"/>
    <w:rsid w:val="00BA485A"/>
    <w:rsid w:val="00BA568D"/>
    <w:rsid w:val="00BD40F5"/>
    <w:rsid w:val="00BE0635"/>
    <w:rsid w:val="00BE0FE6"/>
    <w:rsid w:val="00BF2824"/>
    <w:rsid w:val="00BF2CEC"/>
    <w:rsid w:val="00BF66FA"/>
    <w:rsid w:val="00BF6FFF"/>
    <w:rsid w:val="00C00214"/>
    <w:rsid w:val="00C05623"/>
    <w:rsid w:val="00C066FE"/>
    <w:rsid w:val="00C07A04"/>
    <w:rsid w:val="00C139DD"/>
    <w:rsid w:val="00C16FA4"/>
    <w:rsid w:val="00C23E0A"/>
    <w:rsid w:val="00C31135"/>
    <w:rsid w:val="00C32E24"/>
    <w:rsid w:val="00C33A23"/>
    <w:rsid w:val="00C33D1D"/>
    <w:rsid w:val="00C371F6"/>
    <w:rsid w:val="00C40757"/>
    <w:rsid w:val="00C41416"/>
    <w:rsid w:val="00C4442C"/>
    <w:rsid w:val="00C5379B"/>
    <w:rsid w:val="00C54F0C"/>
    <w:rsid w:val="00C70F8A"/>
    <w:rsid w:val="00C741E8"/>
    <w:rsid w:val="00C85ADE"/>
    <w:rsid w:val="00C90D74"/>
    <w:rsid w:val="00C925B3"/>
    <w:rsid w:val="00C93E34"/>
    <w:rsid w:val="00CA34F2"/>
    <w:rsid w:val="00CA43CA"/>
    <w:rsid w:val="00CA7B62"/>
    <w:rsid w:val="00CB02B1"/>
    <w:rsid w:val="00CB2A21"/>
    <w:rsid w:val="00CC15F0"/>
    <w:rsid w:val="00CC412D"/>
    <w:rsid w:val="00CC48D3"/>
    <w:rsid w:val="00CC68E6"/>
    <w:rsid w:val="00CC723D"/>
    <w:rsid w:val="00CD63D4"/>
    <w:rsid w:val="00CF31B3"/>
    <w:rsid w:val="00CF5C29"/>
    <w:rsid w:val="00CF6897"/>
    <w:rsid w:val="00D00940"/>
    <w:rsid w:val="00D0251E"/>
    <w:rsid w:val="00D02673"/>
    <w:rsid w:val="00D110FA"/>
    <w:rsid w:val="00D11679"/>
    <w:rsid w:val="00D13919"/>
    <w:rsid w:val="00D1749C"/>
    <w:rsid w:val="00D17971"/>
    <w:rsid w:val="00D22FD0"/>
    <w:rsid w:val="00D2638B"/>
    <w:rsid w:val="00D27DA7"/>
    <w:rsid w:val="00D376F9"/>
    <w:rsid w:val="00D476D7"/>
    <w:rsid w:val="00D56616"/>
    <w:rsid w:val="00D5694D"/>
    <w:rsid w:val="00D633F1"/>
    <w:rsid w:val="00D65836"/>
    <w:rsid w:val="00D80161"/>
    <w:rsid w:val="00D84236"/>
    <w:rsid w:val="00D8471D"/>
    <w:rsid w:val="00D84CCE"/>
    <w:rsid w:val="00D86B79"/>
    <w:rsid w:val="00DA6578"/>
    <w:rsid w:val="00DB5D38"/>
    <w:rsid w:val="00DC770A"/>
    <w:rsid w:val="00DC7A8A"/>
    <w:rsid w:val="00DD01F8"/>
    <w:rsid w:val="00DD0222"/>
    <w:rsid w:val="00DD6CF9"/>
    <w:rsid w:val="00DE04B4"/>
    <w:rsid w:val="00DE3FA6"/>
    <w:rsid w:val="00DE6642"/>
    <w:rsid w:val="00DF2AAA"/>
    <w:rsid w:val="00DF7B38"/>
    <w:rsid w:val="00DF7EEE"/>
    <w:rsid w:val="00E03820"/>
    <w:rsid w:val="00E0406B"/>
    <w:rsid w:val="00E0430F"/>
    <w:rsid w:val="00E10344"/>
    <w:rsid w:val="00E262CA"/>
    <w:rsid w:val="00E315B2"/>
    <w:rsid w:val="00E31618"/>
    <w:rsid w:val="00E31D59"/>
    <w:rsid w:val="00E41F9F"/>
    <w:rsid w:val="00E425BC"/>
    <w:rsid w:val="00E4780A"/>
    <w:rsid w:val="00E520D2"/>
    <w:rsid w:val="00E53FD7"/>
    <w:rsid w:val="00E57A65"/>
    <w:rsid w:val="00E57DD5"/>
    <w:rsid w:val="00E60662"/>
    <w:rsid w:val="00E66165"/>
    <w:rsid w:val="00E672CC"/>
    <w:rsid w:val="00E73D79"/>
    <w:rsid w:val="00E85D9C"/>
    <w:rsid w:val="00E948F7"/>
    <w:rsid w:val="00E9568D"/>
    <w:rsid w:val="00E96B3E"/>
    <w:rsid w:val="00EA3155"/>
    <w:rsid w:val="00EB42A5"/>
    <w:rsid w:val="00EB721E"/>
    <w:rsid w:val="00ED0FEA"/>
    <w:rsid w:val="00EE0456"/>
    <w:rsid w:val="00EE12B6"/>
    <w:rsid w:val="00EE21F6"/>
    <w:rsid w:val="00EE26F1"/>
    <w:rsid w:val="00EE4EDF"/>
    <w:rsid w:val="00EF0467"/>
    <w:rsid w:val="00EF415F"/>
    <w:rsid w:val="00EF4C44"/>
    <w:rsid w:val="00EF533C"/>
    <w:rsid w:val="00EF62B7"/>
    <w:rsid w:val="00F014F6"/>
    <w:rsid w:val="00F0294A"/>
    <w:rsid w:val="00F029F1"/>
    <w:rsid w:val="00F0705C"/>
    <w:rsid w:val="00F1600D"/>
    <w:rsid w:val="00F1776E"/>
    <w:rsid w:val="00F223B4"/>
    <w:rsid w:val="00F242FE"/>
    <w:rsid w:val="00F311F2"/>
    <w:rsid w:val="00F315C0"/>
    <w:rsid w:val="00F323FE"/>
    <w:rsid w:val="00F3527D"/>
    <w:rsid w:val="00F359CD"/>
    <w:rsid w:val="00F35F99"/>
    <w:rsid w:val="00F403D5"/>
    <w:rsid w:val="00F44BCB"/>
    <w:rsid w:val="00F467B1"/>
    <w:rsid w:val="00F50854"/>
    <w:rsid w:val="00F5155D"/>
    <w:rsid w:val="00F51C68"/>
    <w:rsid w:val="00F625F4"/>
    <w:rsid w:val="00F6397A"/>
    <w:rsid w:val="00F740F2"/>
    <w:rsid w:val="00F76DB1"/>
    <w:rsid w:val="00F7771F"/>
    <w:rsid w:val="00F808B3"/>
    <w:rsid w:val="00F825B5"/>
    <w:rsid w:val="00F86F45"/>
    <w:rsid w:val="00F90649"/>
    <w:rsid w:val="00F90DAE"/>
    <w:rsid w:val="00F941EC"/>
    <w:rsid w:val="00FA0864"/>
    <w:rsid w:val="00FA26D8"/>
    <w:rsid w:val="00FC12F9"/>
    <w:rsid w:val="00FC4E36"/>
    <w:rsid w:val="00FC4F34"/>
    <w:rsid w:val="00FD0258"/>
    <w:rsid w:val="00FD6D1E"/>
    <w:rsid w:val="00FF0899"/>
    <w:rsid w:val="00FF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C7A4A4C-0E71-4BA0-9567-6B6020A1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43C91"/>
    <w:pPr>
      <w:spacing w:line="360" w:lineRule="auto"/>
      <w:ind w:firstLine="709"/>
      <w:jc w:val="both"/>
    </w:pPr>
    <w:rPr>
      <w:sz w:val="26"/>
    </w:rPr>
  </w:style>
  <w:style w:type="paragraph" w:styleId="10">
    <w:name w:val="heading 1"/>
    <w:basedOn w:val="a1"/>
    <w:next w:val="a1"/>
    <w:link w:val="11"/>
    <w:qFormat/>
    <w:rsid w:val="00443C91"/>
    <w:pPr>
      <w:keepNext/>
      <w:numPr>
        <w:numId w:val="3"/>
      </w:numPr>
      <w:outlineLvl w:val="0"/>
    </w:pPr>
    <w:rPr>
      <w:b/>
      <w:bCs/>
      <w:kern w:val="32"/>
      <w:sz w:val="28"/>
      <w:szCs w:val="28"/>
    </w:rPr>
  </w:style>
  <w:style w:type="paragraph" w:styleId="2">
    <w:name w:val="heading 2"/>
    <w:basedOn w:val="a1"/>
    <w:next w:val="a1"/>
    <w:link w:val="20"/>
    <w:qFormat/>
    <w:rsid w:val="00443C91"/>
    <w:pPr>
      <w:keepNext/>
      <w:numPr>
        <w:ilvl w:val="1"/>
        <w:numId w:val="3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qFormat/>
    <w:rsid w:val="00443C91"/>
    <w:pPr>
      <w:keepNext/>
      <w:numPr>
        <w:ilvl w:val="2"/>
        <w:numId w:val="3"/>
      </w:numPr>
      <w:spacing w:before="240" w:after="60"/>
      <w:outlineLvl w:val="2"/>
    </w:pPr>
    <w:rPr>
      <w:rFonts w:ascii="Cambria" w:hAnsi="Cambria"/>
      <w:b/>
      <w:bCs/>
      <w:szCs w:val="26"/>
    </w:rPr>
  </w:style>
  <w:style w:type="paragraph" w:styleId="4">
    <w:name w:val="heading 4"/>
    <w:basedOn w:val="a1"/>
    <w:next w:val="a1"/>
    <w:link w:val="40"/>
    <w:qFormat/>
    <w:rsid w:val="00443C91"/>
    <w:pPr>
      <w:keepNext/>
      <w:numPr>
        <w:ilvl w:val="3"/>
        <w:numId w:val="3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1"/>
    <w:next w:val="a1"/>
    <w:link w:val="50"/>
    <w:qFormat/>
    <w:rsid w:val="00443C91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6">
    <w:name w:val="heading 6"/>
    <w:basedOn w:val="a1"/>
    <w:next w:val="a1"/>
    <w:link w:val="60"/>
    <w:qFormat/>
    <w:rsid w:val="00443C91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rsid w:val="00443C91"/>
    <w:pPr>
      <w:numPr>
        <w:ilvl w:val="6"/>
        <w:numId w:val="3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1"/>
    <w:next w:val="a1"/>
    <w:link w:val="80"/>
    <w:qFormat/>
    <w:rsid w:val="00443C91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1"/>
    <w:next w:val="a1"/>
    <w:link w:val="90"/>
    <w:qFormat/>
    <w:rsid w:val="00443C91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Заголовок Введения"/>
    <w:basedOn w:val="10"/>
    <w:next w:val="a6"/>
    <w:link w:val="a7"/>
    <w:qFormat/>
    <w:rsid w:val="00443C91"/>
    <w:pPr>
      <w:jc w:val="center"/>
    </w:pPr>
    <w:rPr>
      <w:b w:val="0"/>
      <w:caps/>
    </w:rPr>
  </w:style>
  <w:style w:type="character" w:customStyle="1" w:styleId="11">
    <w:name w:val="Заголовок 1 Знак"/>
    <w:link w:val="10"/>
    <w:locked/>
    <w:rsid w:val="00443C91"/>
    <w:rPr>
      <w:b/>
      <w:bCs/>
      <w:kern w:val="32"/>
      <w:sz w:val="28"/>
      <w:szCs w:val="28"/>
    </w:rPr>
  </w:style>
  <w:style w:type="paragraph" w:styleId="a6">
    <w:name w:val="Body Text"/>
    <w:basedOn w:val="a1"/>
    <w:link w:val="a8"/>
    <w:rsid w:val="00443C91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6"/>
    <w:locked/>
    <w:rsid w:val="00443C91"/>
    <w:rPr>
      <w:sz w:val="24"/>
      <w:szCs w:val="24"/>
      <w:lang w:val="ru-RU" w:eastAsia="ru-RU" w:bidi="ar-SA"/>
    </w:rPr>
  </w:style>
  <w:style w:type="character" w:customStyle="1" w:styleId="a7">
    <w:name w:val="Заголовок Введения Знак"/>
    <w:link w:val="a5"/>
    <w:locked/>
    <w:rsid w:val="00443C91"/>
    <w:rPr>
      <w:bCs/>
      <w:caps/>
      <w:kern w:val="32"/>
      <w:sz w:val="28"/>
      <w:szCs w:val="28"/>
    </w:rPr>
  </w:style>
  <w:style w:type="paragraph" w:customStyle="1" w:styleId="a9">
    <w:name w:val="Просто жирный"/>
    <w:link w:val="aa"/>
    <w:autoRedefine/>
    <w:qFormat/>
    <w:rsid w:val="00443C91"/>
    <w:pPr>
      <w:widowControl w:val="0"/>
      <w:spacing w:line="360" w:lineRule="auto"/>
      <w:ind w:firstLine="567"/>
    </w:pPr>
    <w:rPr>
      <w:b/>
      <w:sz w:val="26"/>
      <w:szCs w:val="26"/>
    </w:rPr>
  </w:style>
  <w:style w:type="character" w:customStyle="1" w:styleId="aa">
    <w:name w:val="Просто жирный Знак"/>
    <w:link w:val="a9"/>
    <w:locked/>
    <w:rsid w:val="00443C91"/>
    <w:rPr>
      <w:b/>
      <w:sz w:val="26"/>
      <w:szCs w:val="26"/>
      <w:lang w:val="ru-RU" w:eastAsia="ru-RU" w:bidi="ar-SA"/>
    </w:rPr>
  </w:style>
  <w:style w:type="paragraph" w:styleId="ab">
    <w:name w:val="Document Map"/>
    <w:basedOn w:val="a1"/>
    <w:link w:val="ac"/>
    <w:rsid w:val="00443C91"/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locked/>
    <w:rsid w:val="00443C91"/>
    <w:rPr>
      <w:rFonts w:ascii="Tahoma" w:hAnsi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rsid w:val="00443C91"/>
    <w:rPr>
      <w:rFonts w:cs="Times New Roman"/>
    </w:rPr>
  </w:style>
  <w:style w:type="paragraph" w:customStyle="1" w:styleId="ConsPlusNonformat">
    <w:name w:val="ConsPlusNonformat"/>
    <w:rsid w:val="00443C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43C91"/>
    <w:pPr>
      <w:widowControl w:val="0"/>
      <w:autoSpaceDE w:val="0"/>
      <w:autoSpaceDN w:val="0"/>
      <w:adjustRightInd w:val="0"/>
    </w:pPr>
    <w:rPr>
      <w:sz w:val="26"/>
      <w:szCs w:val="26"/>
    </w:rPr>
  </w:style>
  <w:style w:type="paragraph" w:styleId="ad">
    <w:name w:val="Normal (Web)"/>
    <w:basedOn w:val="a1"/>
    <w:rsid w:val="00443C9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e">
    <w:name w:val="Hyperlink"/>
    <w:rsid w:val="00443C91"/>
    <w:rPr>
      <w:color w:val="0000FF"/>
      <w:u w:val="single"/>
    </w:rPr>
  </w:style>
  <w:style w:type="paragraph" w:styleId="12">
    <w:name w:val="toc 1"/>
    <w:basedOn w:val="a1"/>
    <w:next w:val="a1"/>
    <w:autoRedefine/>
    <w:uiPriority w:val="39"/>
    <w:qFormat/>
    <w:rsid w:val="00017046"/>
    <w:pPr>
      <w:tabs>
        <w:tab w:val="right" w:leader="dot" w:pos="9498"/>
      </w:tabs>
      <w:spacing w:line="240" w:lineRule="auto"/>
      <w:ind w:left="1560" w:right="282" w:hanging="1560"/>
    </w:pPr>
    <w:rPr>
      <w:noProof/>
    </w:rPr>
  </w:style>
  <w:style w:type="paragraph" w:customStyle="1" w:styleId="a0">
    <w:name w:val="Штрихи"/>
    <w:basedOn w:val="a1"/>
    <w:link w:val="af"/>
    <w:qFormat/>
    <w:rsid w:val="00443C91"/>
    <w:pPr>
      <w:widowControl w:val="0"/>
      <w:numPr>
        <w:numId w:val="2"/>
      </w:numPr>
      <w:tabs>
        <w:tab w:val="left" w:pos="993"/>
      </w:tabs>
      <w:spacing w:line="240" w:lineRule="auto"/>
      <w:ind w:left="0" w:firstLine="709"/>
    </w:pPr>
  </w:style>
  <w:style w:type="table" w:styleId="af0">
    <w:name w:val="Table Grid"/>
    <w:basedOn w:val="a3"/>
    <w:rsid w:val="00443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Штрихи Знак"/>
    <w:link w:val="a0"/>
    <w:locked/>
    <w:rsid w:val="00443C91"/>
    <w:rPr>
      <w:sz w:val="26"/>
    </w:rPr>
  </w:style>
  <w:style w:type="paragraph" w:styleId="af1">
    <w:name w:val="caption"/>
    <w:basedOn w:val="a1"/>
    <w:next w:val="a1"/>
    <w:qFormat/>
    <w:rsid w:val="00443C91"/>
    <w:rPr>
      <w:b/>
      <w:bCs/>
      <w:sz w:val="20"/>
    </w:rPr>
  </w:style>
  <w:style w:type="paragraph" w:customStyle="1" w:styleId="13">
    <w:name w:val="Заголовок оглавления1"/>
    <w:basedOn w:val="10"/>
    <w:next w:val="a1"/>
    <w:rsid w:val="00443C91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lang w:eastAsia="en-US"/>
    </w:rPr>
  </w:style>
  <w:style w:type="paragraph" w:styleId="21">
    <w:name w:val="toc 2"/>
    <w:basedOn w:val="a1"/>
    <w:next w:val="a1"/>
    <w:autoRedefine/>
    <w:uiPriority w:val="39"/>
    <w:qFormat/>
    <w:rsid w:val="00443C91"/>
    <w:pPr>
      <w:tabs>
        <w:tab w:val="right" w:leader="dot" w:pos="9344"/>
      </w:tabs>
      <w:spacing w:after="100" w:line="276" w:lineRule="auto"/>
      <w:ind w:firstLine="0"/>
      <w:jc w:val="left"/>
    </w:pPr>
    <w:rPr>
      <w:rFonts w:ascii="Calibri" w:hAnsi="Calibri"/>
      <w:sz w:val="22"/>
      <w:szCs w:val="22"/>
    </w:rPr>
  </w:style>
  <w:style w:type="paragraph" w:styleId="31">
    <w:name w:val="toc 3"/>
    <w:basedOn w:val="a1"/>
    <w:next w:val="a1"/>
    <w:autoRedefine/>
    <w:qFormat/>
    <w:rsid w:val="00443C91"/>
    <w:pPr>
      <w:spacing w:after="100" w:line="276" w:lineRule="auto"/>
      <w:ind w:left="440" w:firstLine="0"/>
      <w:jc w:val="left"/>
    </w:pPr>
    <w:rPr>
      <w:rFonts w:ascii="Calibri" w:hAnsi="Calibri"/>
      <w:sz w:val="22"/>
      <w:szCs w:val="22"/>
      <w:lang w:eastAsia="en-US"/>
    </w:rPr>
  </w:style>
  <w:style w:type="paragraph" w:styleId="af2">
    <w:name w:val="Balloon Text"/>
    <w:basedOn w:val="a1"/>
    <w:link w:val="af3"/>
    <w:rsid w:val="00443C91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locked/>
    <w:rsid w:val="00443C91"/>
    <w:rPr>
      <w:rFonts w:ascii="Tahoma" w:hAnsi="Tahoma"/>
      <w:sz w:val="16"/>
      <w:szCs w:val="16"/>
      <w:lang w:val="ru-RU" w:eastAsia="ru-RU" w:bidi="ar-SA"/>
    </w:rPr>
  </w:style>
  <w:style w:type="paragraph" w:customStyle="1" w:styleId="ConsPlusTitle">
    <w:name w:val="ConsPlusTitle"/>
    <w:rsid w:val="00443C91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443C9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locked/>
    <w:rsid w:val="00443C9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locked/>
    <w:rsid w:val="00443C91"/>
    <w:rPr>
      <w:rFonts w:ascii="Calibri" w:hAnsi="Calibri"/>
      <w:b/>
      <w:bCs/>
      <w:sz w:val="28"/>
      <w:szCs w:val="28"/>
    </w:rPr>
  </w:style>
  <w:style w:type="paragraph" w:customStyle="1" w:styleId="r">
    <w:name w:val="r"/>
    <w:basedOn w:val="a1"/>
    <w:rsid w:val="00443C9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">
    <w:name w:val="c"/>
    <w:basedOn w:val="a1"/>
    <w:rsid w:val="00443C9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f">
    <w:name w:val="f"/>
    <w:rsid w:val="00443C91"/>
  </w:style>
  <w:style w:type="paragraph" w:styleId="HTML">
    <w:name w:val="HTML Preformatted"/>
    <w:basedOn w:val="a1"/>
    <w:link w:val="HTML0"/>
    <w:rsid w:val="00443C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locked/>
    <w:rsid w:val="00443C91"/>
    <w:rPr>
      <w:rFonts w:ascii="Courier New" w:hAnsi="Courier New"/>
      <w:lang w:val="ru-RU" w:eastAsia="ru-RU" w:bidi="ar-SA"/>
    </w:rPr>
  </w:style>
  <w:style w:type="paragraph" w:styleId="af4">
    <w:name w:val="Subtitle"/>
    <w:basedOn w:val="a1"/>
    <w:link w:val="af5"/>
    <w:qFormat/>
    <w:rsid w:val="00443C91"/>
    <w:pPr>
      <w:widowControl w:val="0"/>
      <w:spacing w:line="240" w:lineRule="auto"/>
      <w:ind w:left="-851" w:firstLine="0"/>
    </w:pPr>
    <w:rPr>
      <w:b/>
      <w:sz w:val="24"/>
    </w:rPr>
  </w:style>
  <w:style w:type="character" w:customStyle="1" w:styleId="af5">
    <w:name w:val="Подзаголовок Знак"/>
    <w:link w:val="af4"/>
    <w:locked/>
    <w:rsid w:val="00443C91"/>
    <w:rPr>
      <w:b/>
      <w:sz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443C91"/>
    <w:rPr>
      <w:rFonts w:ascii="Cambria" w:hAnsi="Cambria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locked/>
    <w:rsid w:val="00443C91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locked/>
    <w:rsid w:val="00443C91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locked/>
    <w:rsid w:val="00443C91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locked/>
    <w:rsid w:val="00443C91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locked/>
    <w:rsid w:val="00443C91"/>
    <w:rPr>
      <w:rFonts w:ascii="Cambria" w:hAnsi="Cambria"/>
      <w:sz w:val="22"/>
      <w:szCs w:val="22"/>
    </w:rPr>
  </w:style>
  <w:style w:type="paragraph" w:styleId="af6">
    <w:name w:val="footer"/>
    <w:basedOn w:val="a1"/>
    <w:uiPriority w:val="99"/>
    <w:rsid w:val="00443C91"/>
    <w:pPr>
      <w:tabs>
        <w:tab w:val="center" w:pos="4677"/>
        <w:tab w:val="right" w:pos="9355"/>
      </w:tabs>
    </w:pPr>
  </w:style>
  <w:style w:type="character" w:styleId="af7">
    <w:name w:val="page number"/>
    <w:rsid w:val="00443C91"/>
    <w:rPr>
      <w:rFonts w:cs="Times New Roman"/>
    </w:rPr>
  </w:style>
  <w:style w:type="paragraph" w:styleId="af8">
    <w:name w:val="header"/>
    <w:basedOn w:val="a1"/>
    <w:link w:val="af9"/>
    <w:uiPriority w:val="99"/>
    <w:rsid w:val="00443C91"/>
    <w:pPr>
      <w:tabs>
        <w:tab w:val="center" w:pos="4677"/>
        <w:tab w:val="right" w:pos="9355"/>
      </w:tabs>
    </w:pPr>
  </w:style>
  <w:style w:type="paragraph" w:styleId="22">
    <w:name w:val="Body Text Indent 2"/>
    <w:basedOn w:val="a1"/>
    <w:link w:val="23"/>
    <w:rsid w:val="00443C91"/>
    <w:pPr>
      <w:spacing w:after="120" w:line="480" w:lineRule="auto"/>
      <w:ind w:left="283" w:firstLine="0"/>
      <w:jc w:val="left"/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locked/>
    <w:rsid w:val="00443C91"/>
    <w:rPr>
      <w:sz w:val="24"/>
      <w:szCs w:val="24"/>
      <w:lang w:val="ru-RU" w:eastAsia="ru-RU" w:bidi="ar-SA"/>
    </w:rPr>
  </w:style>
  <w:style w:type="paragraph" w:styleId="32">
    <w:name w:val="Body Text Indent 3"/>
    <w:basedOn w:val="a1"/>
    <w:link w:val="33"/>
    <w:rsid w:val="00443C91"/>
    <w:pPr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locked/>
    <w:rsid w:val="00443C91"/>
    <w:rPr>
      <w:sz w:val="16"/>
      <w:szCs w:val="16"/>
      <w:lang w:val="ru-RU" w:eastAsia="ru-RU" w:bidi="ar-SA"/>
    </w:rPr>
  </w:style>
  <w:style w:type="paragraph" w:customStyle="1" w:styleId="afa">
    <w:name w:val="Îáû÷íûé"/>
    <w:rsid w:val="00443C91"/>
    <w:pPr>
      <w:widowControl w:val="0"/>
    </w:pPr>
    <w:rPr>
      <w:sz w:val="24"/>
    </w:rPr>
  </w:style>
  <w:style w:type="paragraph" w:customStyle="1" w:styleId="14">
    <w:name w:val="Абзац списка1"/>
    <w:basedOn w:val="a1"/>
    <w:rsid w:val="00443C91"/>
    <w:pPr>
      <w:spacing w:line="240" w:lineRule="auto"/>
      <w:ind w:left="720" w:firstLine="0"/>
      <w:contextualSpacing/>
      <w:jc w:val="left"/>
    </w:pPr>
    <w:rPr>
      <w:sz w:val="24"/>
      <w:szCs w:val="24"/>
    </w:rPr>
  </w:style>
  <w:style w:type="paragraph" w:styleId="afb">
    <w:name w:val="Body Text Indent"/>
    <w:basedOn w:val="a1"/>
    <w:link w:val="afc"/>
    <w:rsid w:val="00443C91"/>
    <w:pPr>
      <w:spacing w:after="120"/>
      <w:ind w:left="283"/>
    </w:pPr>
  </w:style>
  <w:style w:type="character" w:customStyle="1" w:styleId="afc">
    <w:name w:val="Основной текст с отступом Знак"/>
    <w:link w:val="afb"/>
    <w:locked/>
    <w:rsid w:val="00443C91"/>
    <w:rPr>
      <w:sz w:val="26"/>
      <w:lang w:val="ru-RU" w:eastAsia="ru-RU" w:bidi="ar-SA"/>
    </w:rPr>
  </w:style>
  <w:style w:type="character" w:styleId="afd">
    <w:name w:val="Strong"/>
    <w:qFormat/>
    <w:rsid w:val="00443C91"/>
    <w:rPr>
      <w:rFonts w:cs="Times New Roman"/>
      <w:b/>
      <w:bCs/>
    </w:rPr>
  </w:style>
  <w:style w:type="character" w:customStyle="1" w:styleId="field-content">
    <w:name w:val="field-content"/>
    <w:rsid w:val="00443C91"/>
    <w:rPr>
      <w:rFonts w:cs="Times New Roman"/>
    </w:rPr>
  </w:style>
  <w:style w:type="character" w:customStyle="1" w:styleId="s2">
    <w:name w:val="s2"/>
    <w:rsid w:val="00443C91"/>
    <w:rPr>
      <w:rFonts w:cs="Times New Roman"/>
    </w:rPr>
  </w:style>
  <w:style w:type="paragraph" w:customStyle="1" w:styleId="ListParagraph1">
    <w:name w:val="List Paragraph1"/>
    <w:basedOn w:val="a1"/>
    <w:rsid w:val="00443C91"/>
    <w:pPr>
      <w:spacing w:line="240" w:lineRule="auto"/>
      <w:ind w:left="720" w:firstLine="0"/>
      <w:contextualSpacing/>
      <w:jc w:val="left"/>
    </w:pPr>
    <w:rPr>
      <w:sz w:val="24"/>
      <w:szCs w:val="24"/>
    </w:rPr>
  </w:style>
  <w:style w:type="character" w:styleId="afe">
    <w:name w:val="annotation reference"/>
    <w:rsid w:val="00443C91"/>
    <w:rPr>
      <w:rFonts w:cs="Times New Roman"/>
      <w:sz w:val="16"/>
      <w:szCs w:val="16"/>
    </w:rPr>
  </w:style>
  <w:style w:type="paragraph" w:styleId="aff">
    <w:name w:val="annotation text"/>
    <w:basedOn w:val="a1"/>
    <w:link w:val="aff0"/>
    <w:rsid w:val="00443C91"/>
    <w:pPr>
      <w:spacing w:line="240" w:lineRule="auto"/>
    </w:pPr>
    <w:rPr>
      <w:sz w:val="20"/>
    </w:rPr>
  </w:style>
  <w:style w:type="character" w:customStyle="1" w:styleId="aff0">
    <w:name w:val="Текст примечания Знак"/>
    <w:link w:val="aff"/>
    <w:locked/>
    <w:rsid w:val="00443C91"/>
    <w:rPr>
      <w:lang w:val="ru-RU" w:eastAsia="ru-RU" w:bidi="ar-SA"/>
    </w:rPr>
  </w:style>
  <w:style w:type="paragraph" w:styleId="aff1">
    <w:name w:val="annotation subject"/>
    <w:basedOn w:val="aff"/>
    <w:next w:val="aff"/>
    <w:link w:val="aff2"/>
    <w:rsid w:val="00443C91"/>
    <w:rPr>
      <w:b/>
      <w:bCs/>
    </w:rPr>
  </w:style>
  <w:style w:type="character" w:customStyle="1" w:styleId="aff2">
    <w:name w:val="Тема примечания Знак"/>
    <w:link w:val="aff1"/>
    <w:locked/>
    <w:rsid w:val="00443C91"/>
    <w:rPr>
      <w:b/>
      <w:bCs/>
      <w:lang w:val="ru-RU" w:eastAsia="ru-RU" w:bidi="ar-SA"/>
    </w:rPr>
  </w:style>
  <w:style w:type="numbering" w:customStyle="1" w:styleId="1">
    <w:name w:val="Стиль1"/>
    <w:rsid w:val="00443C91"/>
    <w:pPr>
      <w:numPr>
        <w:numId w:val="1"/>
      </w:numPr>
    </w:pPr>
  </w:style>
  <w:style w:type="paragraph" w:customStyle="1" w:styleId="15">
    <w:name w:val="Абзац списка1"/>
    <w:basedOn w:val="a1"/>
    <w:rsid w:val="00D02673"/>
    <w:pPr>
      <w:suppressAutoHyphens/>
      <w:spacing w:line="240" w:lineRule="auto"/>
      <w:ind w:left="720" w:firstLine="0"/>
      <w:jc w:val="left"/>
    </w:pPr>
    <w:rPr>
      <w:sz w:val="24"/>
      <w:szCs w:val="24"/>
      <w:lang w:eastAsia="ar-SA"/>
    </w:rPr>
  </w:style>
  <w:style w:type="paragraph" w:customStyle="1" w:styleId="Iauiue">
    <w:name w:val="Iau?iue"/>
    <w:rsid w:val="00D02673"/>
    <w:pPr>
      <w:suppressAutoHyphens/>
    </w:pPr>
    <w:rPr>
      <w:lang w:eastAsia="ar-SA"/>
    </w:rPr>
  </w:style>
  <w:style w:type="paragraph" w:customStyle="1" w:styleId="16">
    <w:name w:val="шапка1"/>
    <w:basedOn w:val="a1"/>
    <w:rsid w:val="00D02673"/>
    <w:pPr>
      <w:autoSpaceDE w:val="0"/>
      <w:autoSpaceDN w:val="0"/>
      <w:adjustRightInd w:val="0"/>
      <w:spacing w:before="20" w:line="240" w:lineRule="auto"/>
      <w:ind w:right="28" w:firstLine="0"/>
      <w:jc w:val="center"/>
    </w:pPr>
    <w:rPr>
      <w:rFonts w:ascii="Times New Roman CYR" w:eastAsia="Calibri" w:hAnsi="Times New Roman CYR" w:cs="Times New Roman CYR"/>
      <w:caps/>
      <w:spacing w:val="20"/>
      <w:kern w:val="20"/>
      <w:sz w:val="20"/>
    </w:rPr>
  </w:style>
  <w:style w:type="paragraph" w:styleId="a">
    <w:name w:val="List Bullet"/>
    <w:basedOn w:val="a1"/>
    <w:autoRedefine/>
    <w:rsid w:val="00D02673"/>
    <w:pPr>
      <w:widowControl w:val="0"/>
      <w:numPr>
        <w:numId w:val="12"/>
      </w:numPr>
      <w:spacing w:line="240" w:lineRule="auto"/>
      <w:ind w:left="284" w:hanging="284"/>
    </w:pPr>
    <w:rPr>
      <w:rFonts w:eastAsia="Calibri"/>
      <w:sz w:val="24"/>
      <w:szCs w:val="24"/>
    </w:rPr>
  </w:style>
  <w:style w:type="character" w:customStyle="1" w:styleId="BodyTextIndentChar">
    <w:name w:val="Body Text Indent Char"/>
    <w:locked/>
    <w:rsid w:val="00194F45"/>
    <w:rPr>
      <w:rFonts w:cs="Times New Roman"/>
      <w:sz w:val="26"/>
    </w:rPr>
  </w:style>
  <w:style w:type="paragraph" w:styleId="aff3">
    <w:name w:val="footnote text"/>
    <w:basedOn w:val="a1"/>
    <w:link w:val="aff4"/>
    <w:rsid w:val="00A27F1B"/>
    <w:pPr>
      <w:spacing w:line="240" w:lineRule="auto"/>
    </w:pPr>
    <w:rPr>
      <w:sz w:val="20"/>
    </w:rPr>
  </w:style>
  <w:style w:type="character" w:customStyle="1" w:styleId="aff4">
    <w:name w:val="Текст сноски Знак"/>
    <w:basedOn w:val="a2"/>
    <w:link w:val="aff3"/>
    <w:rsid w:val="00A27F1B"/>
  </w:style>
  <w:style w:type="paragraph" w:styleId="aff5">
    <w:name w:val="List Paragraph"/>
    <w:basedOn w:val="a1"/>
    <w:uiPriority w:val="34"/>
    <w:qFormat/>
    <w:rsid w:val="00CC412D"/>
    <w:pPr>
      <w:spacing w:line="240" w:lineRule="auto"/>
      <w:ind w:left="720" w:firstLine="0"/>
      <w:contextualSpacing/>
      <w:jc w:val="left"/>
    </w:pPr>
    <w:rPr>
      <w:sz w:val="24"/>
      <w:szCs w:val="24"/>
    </w:rPr>
  </w:style>
  <w:style w:type="paragraph" w:styleId="aff6">
    <w:name w:val="TOC Heading"/>
    <w:basedOn w:val="10"/>
    <w:next w:val="a1"/>
    <w:uiPriority w:val="39"/>
    <w:qFormat/>
    <w:rsid w:val="00066E1E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lang w:eastAsia="en-US"/>
    </w:rPr>
  </w:style>
  <w:style w:type="paragraph" w:styleId="aff7">
    <w:name w:val="Revision"/>
    <w:hidden/>
    <w:uiPriority w:val="99"/>
    <w:semiHidden/>
    <w:rsid w:val="00066E1E"/>
    <w:rPr>
      <w:sz w:val="26"/>
    </w:rPr>
  </w:style>
  <w:style w:type="character" w:customStyle="1" w:styleId="af9">
    <w:name w:val="Верхний колонтитул Знак"/>
    <w:link w:val="af8"/>
    <w:uiPriority w:val="99"/>
    <w:rsid w:val="00066E1E"/>
    <w:rPr>
      <w:sz w:val="26"/>
    </w:rPr>
  </w:style>
  <w:style w:type="character" w:customStyle="1" w:styleId="WW8Num1z0">
    <w:name w:val="WW8Num1z0"/>
    <w:rsid w:val="008B6117"/>
  </w:style>
  <w:style w:type="character" w:customStyle="1" w:styleId="WW8Num2z0">
    <w:name w:val="WW8Num2z0"/>
    <w:rsid w:val="008B6117"/>
    <w:rPr>
      <w:sz w:val="24"/>
    </w:rPr>
  </w:style>
  <w:style w:type="character" w:customStyle="1" w:styleId="WW8Num2z1">
    <w:name w:val="WW8Num2z1"/>
    <w:rsid w:val="008B6117"/>
    <w:rPr>
      <w:sz w:val="28"/>
    </w:rPr>
  </w:style>
  <w:style w:type="character" w:customStyle="1" w:styleId="WW8Num2z3">
    <w:name w:val="WW8Num2z3"/>
    <w:rsid w:val="008B6117"/>
  </w:style>
  <w:style w:type="character" w:customStyle="1" w:styleId="WW8Num3z0">
    <w:name w:val="WW8Num3z0"/>
    <w:rsid w:val="008B6117"/>
  </w:style>
  <w:style w:type="character" w:customStyle="1" w:styleId="WW8Num4z0">
    <w:name w:val="WW8Num4z0"/>
    <w:rsid w:val="008B6117"/>
    <w:rPr>
      <w:rFonts w:ascii="Times New Roman" w:hAnsi="Times New Roman"/>
    </w:rPr>
  </w:style>
  <w:style w:type="character" w:customStyle="1" w:styleId="WW8Num5z0">
    <w:name w:val="WW8Num5z0"/>
    <w:rsid w:val="008B6117"/>
    <w:rPr>
      <w:rFonts w:ascii="Times New Roman" w:hAnsi="Times New Roman"/>
      <w:sz w:val="24"/>
    </w:rPr>
  </w:style>
  <w:style w:type="character" w:customStyle="1" w:styleId="WW8Num5z1">
    <w:name w:val="WW8Num5z1"/>
    <w:rsid w:val="008B6117"/>
  </w:style>
  <w:style w:type="character" w:customStyle="1" w:styleId="WW8Num6z0">
    <w:name w:val="WW8Num6z0"/>
    <w:rsid w:val="008B6117"/>
    <w:rPr>
      <w:rFonts w:ascii="Times New Roman" w:hAnsi="Times New Roman"/>
    </w:rPr>
  </w:style>
  <w:style w:type="character" w:customStyle="1" w:styleId="WW8Num6z1">
    <w:name w:val="WW8Num6z1"/>
    <w:rsid w:val="008B6117"/>
    <w:rPr>
      <w:rFonts w:ascii="Courier New" w:hAnsi="Courier New"/>
    </w:rPr>
  </w:style>
  <w:style w:type="character" w:customStyle="1" w:styleId="WW8Num6z2">
    <w:name w:val="WW8Num6z2"/>
    <w:rsid w:val="008B6117"/>
    <w:rPr>
      <w:rFonts w:ascii="Wingdings" w:hAnsi="Wingdings"/>
    </w:rPr>
  </w:style>
  <w:style w:type="character" w:customStyle="1" w:styleId="WW8Num6z3">
    <w:name w:val="WW8Num6z3"/>
    <w:rsid w:val="008B6117"/>
    <w:rPr>
      <w:rFonts w:ascii="Symbol" w:hAnsi="Symbol"/>
    </w:rPr>
  </w:style>
  <w:style w:type="character" w:customStyle="1" w:styleId="WW8Num7z0">
    <w:name w:val="WW8Num7z0"/>
    <w:rsid w:val="008B6117"/>
  </w:style>
  <w:style w:type="character" w:customStyle="1" w:styleId="WW8Num8z0">
    <w:name w:val="WW8Num8z0"/>
    <w:rsid w:val="008B6117"/>
    <w:rPr>
      <w:rFonts w:ascii="Times New Roman" w:hAnsi="Times New Roman"/>
    </w:rPr>
  </w:style>
  <w:style w:type="character" w:customStyle="1" w:styleId="WW8Num9z0">
    <w:name w:val="WW8Num9z0"/>
    <w:rsid w:val="008B6117"/>
  </w:style>
  <w:style w:type="character" w:customStyle="1" w:styleId="WW8Num10z0">
    <w:name w:val="WW8Num10z0"/>
    <w:rsid w:val="008B6117"/>
    <w:rPr>
      <w:rFonts w:ascii="Symbol" w:hAnsi="Symbol"/>
    </w:rPr>
  </w:style>
  <w:style w:type="character" w:customStyle="1" w:styleId="WW8Num10z1">
    <w:name w:val="WW8Num10z1"/>
    <w:rsid w:val="008B6117"/>
    <w:rPr>
      <w:rFonts w:ascii="Courier New" w:hAnsi="Courier New"/>
    </w:rPr>
  </w:style>
  <w:style w:type="character" w:customStyle="1" w:styleId="WW8Num10z2">
    <w:name w:val="WW8Num10z2"/>
    <w:rsid w:val="008B6117"/>
    <w:rPr>
      <w:rFonts w:ascii="Wingdings" w:hAnsi="Wingdings"/>
    </w:rPr>
  </w:style>
  <w:style w:type="character" w:customStyle="1" w:styleId="WW8Num11z0">
    <w:name w:val="WW8Num11z0"/>
    <w:rsid w:val="008B6117"/>
    <w:rPr>
      <w:rFonts w:ascii="Times New Roman" w:hAnsi="Times New Roman"/>
      <w:sz w:val="24"/>
    </w:rPr>
  </w:style>
  <w:style w:type="character" w:customStyle="1" w:styleId="WW8Num11z1">
    <w:name w:val="WW8Num11z1"/>
    <w:rsid w:val="008B6117"/>
    <w:rPr>
      <w:rFonts w:ascii="Courier New" w:hAnsi="Courier New"/>
    </w:rPr>
  </w:style>
  <w:style w:type="character" w:customStyle="1" w:styleId="WW8Num11z2">
    <w:name w:val="WW8Num11z2"/>
    <w:rsid w:val="008B6117"/>
    <w:rPr>
      <w:rFonts w:ascii="Wingdings" w:hAnsi="Wingdings"/>
    </w:rPr>
  </w:style>
  <w:style w:type="character" w:customStyle="1" w:styleId="WW8Num11z3">
    <w:name w:val="WW8Num11z3"/>
    <w:rsid w:val="008B6117"/>
    <w:rPr>
      <w:rFonts w:ascii="Symbol" w:hAnsi="Symbol"/>
    </w:rPr>
  </w:style>
  <w:style w:type="character" w:customStyle="1" w:styleId="WW8Num12z0">
    <w:name w:val="WW8Num12z0"/>
    <w:rsid w:val="008B6117"/>
    <w:rPr>
      <w:rFonts w:ascii="Times New Roman" w:hAnsi="Times New Roman"/>
    </w:rPr>
  </w:style>
  <w:style w:type="character" w:customStyle="1" w:styleId="WW8Num12z1">
    <w:name w:val="WW8Num12z1"/>
    <w:rsid w:val="008B6117"/>
    <w:rPr>
      <w:rFonts w:ascii="Courier New" w:hAnsi="Courier New"/>
    </w:rPr>
  </w:style>
  <w:style w:type="character" w:customStyle="1" w:styleId="WW8Num12z2">
    <w:name w:val="WW8Num12z2"/>
    <w:rsid w:val="008B6117"/>
    <w:rPr>
      <w:rFonts w:ascii="Wingdings" w:hAnsi="Wingdings"/>
    </w:rPr>
  </w:style>
  <w:style w:type="character" w:customStyle="1" w:styleId="WW8Num12z3">
    <w:name w:val="WW8Num12z3"/>
    <w:rsid w:val="008B6117"/>
    <w:rPr>
      <w:rFonts w:ascii="Symbol" w:hAnsi="Symbol"/>
    </w:rPr>
  </w:style>
  <w:style w:type="character" w:customStyle="1" w:styleId="WW8Num13z0">
    <w:name w:val="WW8Num13z0"/>
    <w:rsid w:val="008B6117"/>
  </w:style>
  <w:style w:type="character" w:customStyle="1" w:styleId="WW8Num13z1">
    <w:name w:val="WW8Num13z1"/>
    <w:rsid w:val="008B6117"/>
  </w:style>
  <w:style w:type="character" w:customStyle="1" w:styleId="WW8Num14z0">
    <w:name w:val="WW8Num14z0"/>
    <w:rsid w:val="008B6117"/>
    <w:rPr>
      <w:rFonts w:ascii="Symbol" w:hAnsi="Symbol"/>
    </w:rPr>
  </w:style>
  <w:style w:type="character" w:customStyle="1" w:styleId="WW8Num14z1">
    <w:name w:val="WW8Num14z1"/>
    <w:rsid w:val="008B6117"/>
    <w:rPr>
      <w:rFonts w:ascii="Courier New" w:hAnsi="Courier New"/>
    </w:rPr>
  </w:style>
  <w:style w:type="character" w:customStyle="1" w:styleId="WW8Num14z2">
    <w:name w:val="WW8Num14z2"/>
    <w:rsid w:val="008B6117"/>
    <w:rPr>
      <w:rFonts w:ascii="Wingdings" w:hAnsi="Wingdings"/>
    </w:rPr>
  </w:style>
  <w:style w:type="character" w:customStyle="1" w:styleId="WW8Num15z0">
    <w:name w:val="WW8Num15z0"/>
    <w:rsid w:val="008B6117"/>
    <w:rPr>
      <w:rFonts w:ascii="Symbol" w:hAnsi="Symbol"/>
    </w:rPr>
  </w:style>
  <w:style w:type="character" w:customStyle="1" w:styleId="WW8Num15z1">
    <w:name w:val="WW8Num15z1"/>
    <w:rsid w:val="008B6117"/>
    <w:rPr>
      <w:rFonts w:ascii="Courier New" w:hAnsi="Courier New"/>
    </w:rPr>
  </w:style>
  <w:style w:type="character" w:customStyle="1" w:styleId="WW8Num15z2">
    <w:name w:val="WW8Num15z2"/>
    <w:rsid w:val="008B6117"/>
    <w:rPr>
      <w:rFonts w:ascii="Wingdings" w:hAnsi="Wingdings"/>
    </w:rPr>
  </w:style>
  <w:style w:type="character" w:customStyle="1" w:styleId="WW8Num16z0">
    <w:name w:val="WW8Num16z0"/>
    <w:rsid w:val="008B6117"/>
    <w:rPr>
      <w:sz w:val="28"/>
    </w:rPr>
  </w:style>
  <w:style w:type="character" w:customStyle="1" w:styleId="WW8Num16z1">
    <w:name w:val="WW8Num16z1"/>
    <w:rsid w:val="008B6117"/>
    <w:rPr>
      <w:sz w:val="28"/>
    </w:rPr>
  </w:style>
  <w:style w:type="character" w:customStyle="1" w:styleId="WW8Num16z2">
    <w:name w:val="WW8Num16z2"/>
    <w:rsid w:val="008B6117"/>
  </w:style>
  <w:style w:type="character" w:customStyle="1" w:styleId="WW8Num17z0">
    <w:name w:val="WW8Num17z0"/>
    <w:rsid w:val="008B6117"/>
  </w:style>
  <w:style w:type="character" w:customStyle="1" w:styleId="WW8Num17z1">
    <w:name w:val="WW8Num17z1"/>
    <w:rsid w:val="008B6117"/>
  </w:style>
  <w:style w:type="character" w:customStyle="1" w:styleId="WW8Num18z0">
    <w:name w:val="WW8Num18z0"/>
    <w:rsid w:val="008B6117"/>
    <w:rPr>
      <w:rFonts w:ascii="Times New Roman" w:hAnsi="Times New Roman"/>
    </w:rPr>
  </w:style>
  <w:style w:type="character" w:customStyle="1" w:styleId="WW8Num19z0">
    <w:name w:val="WW8Num19z0"/>
    <w:rsid w:val="008B6117"/>
  </w:style>
  <w:style w:type="character" w:customStyle="1" w:styleId="WW8Num19z1">
    <w:name w:val="WW8Num19z1"/>
    <w:rsid w:val="008B6117"/>
  </w:style>
  <w:style w:type="character" w:customStyle="1" w:styleId="WW8Num20z0">
    <w:name w:val="WW8Num20z0"/>
    <w:rsid w:val="008B6117"/>
  </w:style>
  <w:style w:type="character" w:customStyle="1" w:styleId="WW8Num21z0">
    <w:name w:val="WW8Num21z0"/>
    <w:rsid w:val="008B6117"/>
  </w:style>
  <w:style w:type="character" w:customStyle="1" w:styleId="WW8Num21z1">
    <w:name w:val="WW8Num21z1"/>
    <w:rsid w:val="008B6117"/>
  </w:style>
  <w:style w:type="character" w:customStyle="1" w:styleId="WW8Num22z0">
    <w:name w:val="WW8Num22z0"/>
    <w:rsid w:val="008B6117"/>
    <w:rPr>
      <w:rFonts w:ascii="Symbol" w:hAnsi="Symbol"/>
    </w:rPr>
  </w:style>
  <w:style w:type="character" w:customStyle="1" w:styleId="WW8Num22z1">
    <w:name w:val="WW8Num22z1"/>
    <w:rsid w:val="008B6117"/>
    <w:rPr>
      <w:rFonts w:ascii="Courier New" w:hAnsi="Courier New"/>
    </w:rPr>
  </w:style>
  <w:style w:type="character" w:customStyle="1" w:styleId="WW8Num22z2">
    <w:name w:val="WW8Num22z2"/>
    <w:rsid w:val="008B6117"/>
    <w:rPr>
      <w:rFonts w:ascii="Wingdings" w:hAnsi="Wingdings"/>
    </w:rPr>
  </w:style>
  <w:style w:type="character" w:customStyle="1" w:styleId="WW8Num23z0">
    <w:name w:val="WW8Num23z0"/>
    <w:rsid w:val="008B6117"/>
    <w:rPr>
      <w:rFonts w:ascii="Times New Roman" w:hAnsi="Times New Roman"/>
    </w:rPr>
  </w:style>
  <w:style w:type="character" w:customStyle="1" w:styleId="WW8NumSt20z0">
    <w:name w:val="WW8NumSt20z0"/>
    <w:rsid w:val="008B6117"/>
    <w:rPr>
      <w:rFonts w:ascii="Times New Roman" w:hAnsi="Times New Roman"/>
    </w:rPr>
  </w:style>
  <w:style w:type="character" w:customStyle="1" w:styleId="WW8NumSt22z0">
    <w:name w:val="WW8NumSt22z0"/>
    <w:rsid w:val="008B6117"/>
    <w:rPr>
      <w:rFonts w:ascii="Times New Roman" w:hAnsi="Times New Roman"/>
    </w:rPr>
  </w:style>
  <w:style w:type="character" w:customStyle="1" w:styleId="WW8NumSt24z0">
    <w:name w:val="WW8NumSt24z0"/>
    <w:rsid w:val="008B6117"/>
    <w:rPr>
      <w:rFonts w:ascii="Times New Roman" w:hAnsi="Times New Roman"/>
      <w:color w:val="000000"/>
      <w:sz w:val="24"/>
    </w:rPr>
  </w:style>
  <w:style w:type="character" w:customStyle="1" w:styleId="17">
    <w:name w:val="Основной шрифт абзаца1"/>
    <w:rsid w:val="008B6117"/>
  </w:style>
  <w:style w:type="character" w:customStyle="1" w:styleId="aff8">
    <w:name w:val="Нижний колонтитул Знак"/>
    <w:uiPriority w:val="99"/>
    <w:rsid w:val="008B6117"/>
    <w:rPr>
      <w:sz w:val="26"/>
    </w:rPr>
  </w:style>
  <w:style w:type="character" w:customStyle="1" w:styleId="FontStyle16">
    <w:name w:val="Font Style16"/>
    <w:rsid w:val="008B6117"/>
    <w:rPr>
      <w:rFonts w:ascii="Times New Roman" w:hAnsi="Times New Roman"/>
      <w:sz w:val="26"/>
    </w:rPr>
  </w:style>
  <w:style w:type="character" w:customStyle="1" w:styleId="FontStyle15">
    <w:name w:val="Font Style15"/>
    <w:rsid w:val="008B6117"/>
    <w:rPr>
      <w:rFonts w:ascii="Times New Roman" w:hAnsi="Times New Roman"/>
      <w:b/>
      <w:sz w:val="26"/>
    </w:rPr>
  </w:style>
  <w:style w:type="character" w:customStyle="1" w:styleId="FontStyle13">
    <w:name w:val="Font Style13"/>
    <w:rsid w:val="008B6117"/>
    <w:rPr>
      <w:rFonts w:ascii="Constantia" w:hAnsi="Constantia"/>
      <w:spacing w:val="10"/>
      <w:sz w:val="20"/>
    </w:rPr>
  </w:style>
  <w:style w:type="character" w:customStyle="1" w:styleId="FontStyle11">
    <w:name w:val="Font Style11"/>
    <w:rsid w:val="008B6117"/>
    <w:rPr>
      <w:rFonts w:ascii="Times New Roman" w:hAnsi="Times New Roman"/>
      <w:sz w:val="20"/>
    </w:rPr>
  </w:style>
  <w:style w:type="character" w:customStyle="1" w:styleId="18">
    <w:name w:val="Знак примечания1"/>
    <w:rsid w:val="008B6117"/>
    <w:rPr>
      <w:rFonts w:cs="Times New Roman"/>
      <w:sz w:val="16"/>
    </w:rPr>
  </w:style>
  <w:style w:type="character" w:customStyle="1" w:styleId="aff9">
    <w:name w:val="Название Знак"/>
    <w:rsid w:val="008B6117"/>
    <w:rPr>
      <w:sz w:val="24"/>
    </w:rPr>
  </w:style>
  <w:style w:type="character" w:customStyle="1" w:styleId="affa">
    <w:name w:val="Символ сноски"/>
    <w:rsid w:val="008B6117"/>
    <w:rPr>
      <w:rFonts w:cs="Times New Roman"/>
      <w:vertAlign w:val="superscript"/>
    </w:rPr>
  </w:style>
  <w:style w:type="character" w:customStyle="1" w:styleId="81">
    <w:name w:val="Основной текст + 8"/>
    <w:rsid w:val="008B6117"/>
    <w:rPr>
      <w:rFonts w:ascii="Times New Roman" w:hAnsi="Times New Roman"/>
      <w:b/>
      <w:color w:val="000000"/>
      <w:spacing w:val="10"/>
      <w:w w:val="100"/>
      <w:position w:val="0"/>
      <w:sz w:val="17"/>
      <w:u w:val="none"/>
      <w:vertAlign w:val="baseline"/>
      <w:lang w:val="ru-RU"/>
    </w:rPr>
  </w:style>
  <w:style w:type="character" w:customStyle="1" w:styleId="810">
    <w:name w:val="Основной текст + 81"/>
    <w:rsid w:val="008B6117"/>
    <w:rPr>
      <w:rFonts w:ascii="Times New Roman" w:hAnsi="Times New Roman"/>
      <w:color w:val="000000"/>
      <w:spacing w:val="10"/>
      <w:w w:val="100"/>
      <w:position w:val="0"/>
      <w:sz w:val="17"/>
      <w:u w:val="none"/>
      <w:vertAlign w:val="baseline"/>
      <w:lang w:val="ru-RU"/>
    </w:rPr>
  </w:style>
  <w:style w:type="paragraph" w:customStyle="1" w:styleId="19">
    <w:name w:val="Заголовок1"/>
    <w:basedOn w:val="a1"/>
    <w:next w:val="a6"/>
    <w:rsid w:val="008B6117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fb">
    <w:name w:val="List"/>
    <w:basedOn w:val="a6"/>
    <w:rsid w:val="008B6117"/>
    <w:pPr>
      <w:suppressAutoHyphens/>
    </w:pPr>
    <w:rPr>
      <w:rFonts w:cs="Mangal"/>
      <w:szCs w:val="20"/>
      <w:lang w:eastAsia="ar-SA"/>
    </w:rPr>
  </w:style>
  <w:style w:type="paragraph" w:customStyle="1" w:styleId="1a">
    <w:name w:val="Название1"/>
    <w:basedOn w:val="a1"/>
    <w:rsid w:val="008B6117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b">
    <w:name w:val="Указатель1"/>
    <w:basedOn w:val="a1"/>
    <w:rsid w:val="008B6117"/>
    <w:pPr>
      <w:suppressLineNumbers/>
      <w:suppressAutoHyphens/>
    </w:pPr>
    <w:rPr>
      <w:rFonts w:cs="Mangal"/>
      <w:lang w:eastAsia="ar-SA"/>
    </w:rPr>
  </w:style>
  <w:style w:type="paragraph" w:customStyle="1" w:styleId="1c">
    <w:name w:val="Схема документа1"/>
    <w:basedOn w:val="a1"/>
    <w:rsid w:val="008B6117"/>
    <w:pPr>
      <w:suppressAutoHyphens/>
    </w:pPr>
    <w:rPr>
      <w:rFonts w:ascii="Tahoma" w:hAnsi="Tahoma" w:cs="Tahoma"/>
      <w:sz w:val="16"/>
      <w:lang w:eastAsia="ar-SA"/>
    </w:rPr>
  </w:style>
  <w:style w:type="paragraph" w:customStyle="1" w:styleId="1d">
    <w:name w:val="Название объекта1"/>
    <w:basedOn w:val="a1"/>
    <w:next w:val="a1"/>
    <w:rsid w:val="008B6117"/>
    <w:pPr>
      <w:suppressAutoHyphens/>
    </w:pPr>
    <w:rPr>
      <w:b/>
      <w:bCs/>
      <w:sz w:val="20"/>
      <w:lang w:eastAsia="ar-SA"/>
    </w:rPr>
  </w:style>
  <w:style w:type="paragraph" w:customStyle="1" w:styleId="1e">
    <w:name w:val="Заголовок оглавления1"/>
    <w:basedOn w:val="10"/>
    <w:next w:val="a1"/>
    <w:rsid w:val="008B6117"/>
    <w:pPr>
      <w:keepLines/>
      <w:numPr>
        <w:numId w:val="0"/>
      </w:numPr>
      <w:suppressAutoHyphens/>
      <w:spacing w:before="480" w:line="276" w:lineRule="auto"/>
      <w:ind w:left="432" w:hanging="432"/>
      <w:jc w:val="left"/>
    </w:pPr>
    <w:rPr>
      <w:rFonts w:ascii="Cambria" w:hAnsi="Cambria" w:cs="Cambria"/>
      <w:bCs w:val="0"/>
      <w:color w:val="365F91"/>
      <w:kern w:val="1"/>
      <w:szCs w:val="20"/>
      <w:lang w:eastAsia="ar-SA"/>
    </w:rPr>
  </w:style>
  <w:style w:type="paragraph" w:customStyle="1" w:styleId="210">
    <w:name w:val="Основной текст с отступом 21"/>
    <w:basedOn w:val="a1"/>
    <w:rsid w:val="008B6117"/>
    <w:pPr>
      <w:suppressAutoHyphens/>
      <w:spacing w:after="120" w:line="480" w:lineRule="auto"/>
      <w:ind w:left="283" w:firstLine="0"/>
      <w:jc w:val="left"/>
    </w:pPr>
    <w:rPr>
      <w:sz w:val="24"/>
      <w:lang w:eastAsia="ar-SA"/>
    </w:rPr>
  </w:style>
  <w:style w:type="paragraph" w:customStyle="1" w:styleId="310">
    <w:name w:val="Основной текст с отступом 31"/>
    <w:basedOn w:val="a1"/>
    <w:rsid w:val="008B6117"/>
    <w:pPr>
      <w:suppressAutoHyphens/>
      <w:spacing w:after="120" w:line="240" w:lineRule="auto"/>
      <w:ind w:left="283" w:firstLine="0"/>
      <w:jc w:val="left"/>
    </w:pPr>
    <w:rPr>
      <w:sz w:val="16"/>
      <w:lang w:eastAsia="ar-SA"/>
    </w:rPr>
  </w:style>
  <w:style w:type="paragraph" w:customStyle="1" w:styleId="Style5">
    <w:name w:val="Style5"/>
    <w:basedOn w:val="a1"/>
    <w:rsid w:val="008B6117"/>
    <w:pPr>
      <w:widowControl w:val="0"/>
      <w:suppressAutoHyphens/>
      <w:autoSpaceDE w:val="0"/>
      <w:spacing w:line="327" w:lineRule="exact"/>
      <w:ind w:firstLine="734"/>
    </w:pPr>
    <w:rPr>
      <w:sz w:val="24"/>
      <w:szCs w:val="24"/>
      <w:lang w:eastAsia="ar-SA"/>
    </w:rPr>
  </w:style>
  <w:style w:type="paragraph" w:customStyle="1" w:styleId="Style9">
    <w:name w:val="Style9"/>
    <w:basedOn w:val="a1"/>
    <w:rsid w:val="008B6117"/>
    <w:pPr>
      <w:widowControl w:val="0"/>
      <w:suppressAutoHyphens/>
      <w:autoSpaceDE w:val="0"/>
      <w:spacing w:line="326" w:lineRule="exact"/>
      <w:ind w:firstLine="687"/>
    </w:pPr>
    <w:rPr>
      <w:sz w:val="24"/>
      <w:szCs w:val="24"/>
      <w:lang w:eastAsia="ar-SA"/>
    </w:rPr>
  </w:style>
  <w:style w:type="paragraph" w:customStyle="1" w:styleId="Style3">
    <w:name w:val="Style3"/>
    <w:basedOn w:val="a1"/>
    <w:rsid w:val="008B6117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ar-SA"/>
    </w:rPr>
  </w:style>
  <w:style w:type="paragraph" w:customStyle="1" w:styleId="Style6">
    <w:name w:val="Style6"/>
    <w:basedOn w:val="a1"/>
    <w:rsid w:val="008B6117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ar-SA"/>
    </w:rPr>
  </w:style>
  <w:style w:type="paragraph" w:customStyle="1" w:styleId="1f">
    <w:name w:val="Текст примечания1"/>
    <w:basedOn w:val="a1"/>
    <w:rsid w:val="008B6117"/>
    <w:pPr>
      <w:suppressAutoHyphens/>
      <w:spacing w:line="240" w:lineRule="auto"/>
      <w:ind w:firstLine="0"/>
      <w:jc w:val="left"/>
    </w:pPr>
    <w:rPr>
      <w:sz w:val="20"/>
      <w:lang w:eastAsia="ar-SA"/>
    </w:rPr>
  </w:style>
  <w:style w:type="paragraph" w:styleId="affc">
    <w:name w:val="Title"/>
    <w:basedOn w:val="a1"/>
    <w:next w:val="af4"/>
    <w:link w:val="1f0"/>
    <w:qFormat/>
    <w:rsid w:val="008B6117"/>
    <w:pPr>
      <w:suppressAutoHyphens/>
      <w:spacing w:line="240" w:lineRule="auto"/>
      <w:ind w:left="5670" w:firstLine="0"/>
      <w:jc w:val="center"/>
    </w:pPr>
    <w:rPr>
      <w:sz w:val="24"/>
      <w:lang w:eastAsia="ar-SA"/>
    </w:rPr>
  </w:style>
  <w:style w:type="character" w:customStyle="1" w:styleId="1f0">
    <w:name w:val="Название Знак1"/>
    <w:link w:val="affc"/>
    <w:rsid w:val="008B6117"/>
    <w:rPr>
      <w:sz w:val="24"/>
      <w:lang w:eastAsia="ar-SA"/>
    </w:rPr>
  </w:style>
  <w:style w:type="paragraph" w:customStyle="1" w:styleId="211">
    <w:name w:val="Основной текст 21"/>
    <w:basedOn w:val="a1"/>
    <w:rsid w:val="008B6117"/>
    <w:pPr>
      <w:widowControl w:val="0"/>
      <w:suppressAutoHyphens/>
      <w:spacing w:line="240" w:lineRule="auto"/>
    </w:pPr>
    <w:rPr>
      <w:rFonts w:eastAsia="Arial Unicode MS" w:cs="Tahoma"/>
      <w:kern w:val="1"/>
      <w:sz w:val="24"/>
      <w:szCs w:val="24"/>
      <w:lang w:eastAsia="hi-IN" w:bidi="hi-IN"/>
    </w:rPr>
  </w:style>
  <w:style w:type="paragraph" w:customStyle="1" w:styleId="affd">
    <w:name w:val="Содержимое таблицы"/>
    <w:basedOn w:val="a1"/>
    <w:rsid w:val="008B6117"/>
    <w:pPr>
      <w:suppressLineNumbers/>
      <w:suppressAutoHyphens/>
    </w:pPr>
    <w:rPr>
      <w:lang w:eastAsia="ar-SA"/>
    </w:rPr>
  </w:style>
  <w:style w:type="paragraph" w:customStyle="1" w:styleId="affe">
    <w:name w:val="Заголовок таблицы"/>
    <w:basedOn w:val="affd"/>
    <w:rsid w:val="008B6117"/>
    <w:pPr>
      <w:jc w:val="center"/>
    </w:pPr>
    <w:rPr>
      <w:b/>
      <w:bCs/>
    </w:rPr>
  </w:style>
  <w:style w:type="paragraph" w:customStyle="1" w:styleId="afff">
    <w:name w:val="Содержимое врезки"/>
    <w:basedOn w:val="a6"/>
    <w:rsid w:val="008B6117"/>
    <w:pPr>
      <w:suppressAutoHyphens/>
    </w:pPr>
    <w:rPr>
      <w:szCs w:val="20"/>
      <w:lang w:eastAsia="ar-SA"/>
    </w:rPr>
  </w:style>
  <w:style w:type="character" w:customStyle="1" w:styleId="1f1">
    <w:name w:val="Схема документа Знак1"/>
    <w:rsid w:val="008B6117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6EE88-1A59-451D-9B4B-43BD71FFE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210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НТЦ ЯРБ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НТЦ ЯРБ</dc:creator>
  <cp:lastModifiedBy>Белякина Ольга Александровна</cp:lastModifiedBy>
  <cp:revision>11</cp:revision>
  <cp:lastPrinted>2024-01-17T07:01:00Z</cp:lastPrinted>
  <dcterms:created xsi:type="dcterms:W3CDTF">2024-01-17T07:01:00Z</dcterms:created>
  <dcterms:modified xsi:type="dcterms:W3CDTF">2026-03-26T10:45:00Z</dcterms:modified>
</cp:coreProperties>
</file>