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258" w:rsidRPr="001A54B4" w:rsidRDefault="00F002DC" w:rsidP="00723258">
      <w:pPr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582930">
        <w:rPr>
          <w:b/>
          <w:sz w:val="28"/>
          <w:szCs w:val="28"/>
        </w:rPr>
        <w:t>Пояснительная записка</w:t>
      </w:r>
      <w:r w:rsidR="009D6EFF" w:rsidRPr="00582930">
        <w:rPr>
          <w:b/>
          <w:caps/>
          <w:sz w:val="28"/>
          <w:szCs w:val="28"/>
        </w:rPr>
        <w:t xml:space="preserve"> </w:t>
      </w:r>
      <w:r w:rsidRPr="00582930">
        <w:rPr>
          <w:b/>
          <w:sz w:val="28"/>
          <w:szCs w:val="28"/>
        </w:rPr>
        <w:br/>
        <w:t>к проекту приказа</w:t>
      </w:r>
      <w:r w:rsidR="002B5B6B" w:rsidRPr="00582930">
        <w:rPr>
          <w:b/>
          <w:caps/>
          <w:sz w:val="28"/>
          <w:szCs w:val="28"/>
        </w:rPr>
        <w:t xml:space="preserve"> </w:t>
      </w:r>
      <w:r>
        <w:rPr>
          <w:b/>
          <w:sz w:val="28"/>
          <w:szCs w:val="28"/>
        </w:rPr>
        <w:t>Ф</w:t>
      </w:r>
      <w:r w:rsidRPr="00582930">
        <w:rPr>
          <w:b/>
          <w:sz w:val="28"/>
          <w:szCs w:val="28"/>
        </w:rPr>
        <w:t>едеральной службы по экологическому, технологическому и атомному надзору «</w:t>
      </w:r>
      <w:bookmarkStart w:id="0" w:name="_Hlk85185608"/>
      <w:r>
        <w:rPr>
          <w:b/>
          <w:sz w:val="28"/>
          <w:szCs w:val="28"/>
        </w:rPr>
        <w:t>О</w:t>
      </w:r>
      <w:r w:rsidRPr="00582930">
        <w:rPr>
          <w:b/>
          <w:sz w:val="28"/>
          <w:szCs w:val="28"/>
        </w:rPr>
        <w:t>б утверждении федеральных норм и правил в области использования атомной энергии «</w:t>
      </w:r>
      <w:r>
        <w:rPr>
          <w:b/>
          <w:sz w:val="28"/>
          <w:szCs w:val="28"/>
        </w:rPr>
        <w:t>П</w:t>
      </w:r>
      <w:r w:rsidRPr="00472BEE">
        <w:rPr>
          <w:b/>
          <w:sz w:val="28"/>
          <w:szCs w:val="28"/>
        </w:rPr>
        <w:t xml:space="preserve">оложение </w:t>
      </w:r>
      <w:r>
        <w:rPr>
          <w:b/>
          <w:sz w:val="28"/>
          <w:szCs w:val="28"/>
        </w:rPr>
        <w:br/>
      </w:r>
      <w:r w:rsidRPr="00472BEE">
        <w:rPr>
          <w:b/>
          <w:sz w:val="28"/>
          <w:szCs w:val="28"/>
        </w:rPr>
        <w:t xml:space="preserve">об объявлении аварийной готовности, аварийной обстановки </w:t>
      </w:r>
      <w:r>
        <w:rPr>
          <w:b/>
          <w:sz w:val="28"/>
          <w:szCs w:val="28"/>
        </w:rPr>
        <w:br/>
      </w:r>
      <w:r w:rsidRPr="00472BEE">
        <w:rPr>
          <w:b/>
          <w:sz w:val="28"/>
          <w:szCs w:val="28"/>
        </w:rPr>
        <w:t>и об оперативной передаче информации на пунктах хранения радиоактивных веществ, радиоактивны</w:t>
      </w:r>
      <w:r w:rsidRPr="001A54B4">
        <w:rPr>
          <w:b/>
          <w:sz w:val="28"/>
          <w:szCs w:val="28"/>
        </w:rPr>
        <w:t>х отходов» (</w:t>
      </w:r>
      <w:r>
        <w:rPr>
          <w:b/>
          <w:sz w:val="28"/>
          <w:szCs w:val="28"/>
        </w:rPr>
        <w:t>НП</w:t>
      </w:r>
      <w:r w:rsidRPr="001A54B4">
        <w:rPr>
          <w:b/>
          <w:sz w:val="28"/>
          <w:szCs w:val="28"/>
        </w:rPr>
        <w:t>-0</w:t>
      </w:r>
      <w:r w:rsidR="00472BEE" w:rsidRPr="001A54B4">
        <w:rPr>
          <w:b/>
          <w:caps/>
          <w:sz w:val="28"/>
          <w:szCs w:val="28"/>
        </w:rPr>
        <w:t>81</w:t>
      </w:r>
      <w:r w:rsidR="00DD0222" w:rsidRPr="001A54B4">
        <w:rPr>
          <w:b/>
          <w:caps/>
          <w:sz w:val="28"/>
          <w:szCs w:val="28"/>
        </w:rPr>
        <w:t>-</w:t>
      </w:r>
      <w:r w:rsidR="00AB1077" w:rsidRPr="001A54B4">
        <w:rPr>
          <w:b/>
          <w:caps/>
          <w:sz w:val="28"/>
          <w:szCs w:val="28"/>
        </w:rPr>
        <w:t>2</w:t>
      </w:r>
      <w:r w:rsidR="00472BEE" w:rsidRPr="001A54B4">
        <w:rPr>
          <w:b/>
          <w:caps/>
          <w:sz w:val="28"/>
          <w:szCs w:val="28"/>
        </w:rPr>
        <w:t>6</w:t>
      </w:r>
      <w:r w:rsidR="00DD0222" w:rsidRPr="001A54B4">
        <w:rPr>
          <w:b/>
          <w:caps/>
          <w:sz w:val="28"/>
          <w:szCs w:val="28"/>
        </w:rPr>
        <w:t>)</w:t>
      </w:r>
      <w:r w:rsidR="00723258" w:rsidRPr="001A54B4">
        <w:rPr>
          <w:b/>
          <w:caps/>
          <w:sz w:val="28"/>
          <w:szCs w:val="28"/>
        </w:rPr>
        <w:t xml:space="preserve"> </w:t>
      </w:r>
    </w:p>
    <w:bookmarkEnd w:id="0"/>
    <w:p w:rsidR="00892E03" w:rsidRPr="001A54B4" w:rsidRDefault="00892E03" w:rsidP="001A6548">
      <w:pPr>
        <w:rPr>
          <w:sz w:val="28"/>
          <w:szCs w:val="28"/>
        </w:rPr>
      </w:pPr>
    </w:p>
    <w:p w:rsidR="00723258" w:rsidRPr="00582930" w:rsidRDefault="005614DD" w:rsidP="00CD37EB">
      <w:pPr>
        <w:rPr>
          <w:sz w:val="28"/>
          <w:szCs w:val="28"/>
        </w:rPr>
      </w:pPr>
      <w:r w:rsidRPr="001A54B4">
        <w:rPr>
          <w:sz w:val="28"/>
          <w:szCs w:val="28"/>
        </w:rPr>
        <w:t>П</w:t>
      </w:r>
      <w:r w:rsidR="00941C05" w:rsidRPr="001A54B4">
        <w:rPr>
          <w:sz w:val="28"/>
          <w:szCs w:val="28"/>
        </w:rPr>
        <w:t>роект п</w:t>
      </w:r>
      <w:r w:rsidR="009D6EFF" w:rsidRPr="001A54B4">
        <w:rPr>
          <w:sz w:val="28"/>
          <w:szCs w:val="28"/>
        </w:rPr>
        <w:t>риказ</w:t>
      </w:r>
      <w:r w:rsidR="00941C05" w:rsidRPr="001A54B4">
        <w:rPr>
          <w:sz w:val="28"/>
          <w:szCs w:val="28"/>
        </w:rPr>
        <w:t>а</w:t>
      </w:r>
      <w:r w:rsidR="00FC4F34" w:rsidRPr="001A54B4">
        <w:rPr>
          <w:sz w:val="28"/>
          <w:szCs w:val="28"/>
        </w:rPr>
        <w:t xml:space="preserve"> </w:t>
      </w:r>
      <w:bookmarkStart w:id="1" w:name="_Hlk123055000"/>
      <w:r w:rsidR="00FC4F34" w:rsidRPr="001A54B4">
        <w:rPr>
          <w:sz w:val="28"/>
          <w:szCs w:val="28"/>
        </w:rPr>
        <w:t>Федеральной службы по экологическому, технологическому и атомному надзору</w:t>
      </w:r>
      <w:r w:rsidR="00941C05" w:rsidRPr="001A54B4">
        <w:rPr>
          <w:sz w:val="28"/>
          <w:szCs w:val="28"/>
        </w:rPr>
        <w:t xml:space="preserve"> </w:t>
      </w:r>
      <w:bookmarkEnd w:id="1"/>
      <w:r w:rsidR="00941C05" w:rsidRPr="001A54B4">
        <w:rPr>
          <w:sz w:val="28"/>
          <w:szCs w:val="28"/>
        </w:rPr>
        <w:t>«</w:t>
      </w:r>
      <w:r w:rsidR="00244781" w:rsidRPr="001A54B4">
        <w:rPr>
          <w:sz w:val="28"/>
          <w:szCs w:val="28"/>
        </w:rPr>
        <w:t xml:space="preserve">Об утверждении федеральных норм </w:t>
      </w:r>
      <w:r w:rsidR="00F002DC">
        <w:rPr>
          <w:sz w:val="28"/>
          <w:szCs w:val="28"/>
        </w:rPr>
        <w:br/>
      </w:r>
      <w:r w:rsidR="00244781" w:rsidRPr="001A54B4">
        <w:rPr>
          <w:sz w:val="28"/>
          <w:szCs w:val="28"/>
        </w:rPr>
        <w:t>и правил в области использования атомной энергии «</w:t>
      </w:r>
      <w:r w:rsidR="00472BEE" w:rsidRPr="001A54B4">
        <w:rPr>
          <w:sz w:val="28"/>
          <w:szCs w:val="28"/>
        </w:rPr>
        <w:t>Положение об объявлении аварийной готовности, аварийной обстановки и об оперативной передаче информации на пунктах хранения радиоактивных веществ, радиоактивных отходов</w:t>
      </w:r>
      <w:r w:rsidR="00244781" w:rsidRPr="001A54B4">
        <w:rPr>
          <w:sz w:val="28"/>
          <w:szCs w:val="28"/>
        </w:rPr>
        <w:t>» (НП-0</w:t>
      </w:r>
      <w:r w:rsidR="00472BEE" w:rsidRPr="001A54B4">
        <w:rPr>
          <w:sz w:val="28"/>
          <w:szCs w:val="28"/>
        </w:rPr>
        <w:t>81</w:t>
      </w:r>
      <w:r w:rsidR="00244781" w:rsidRPr="001A54B4">
        <w:rPr>
          <w:sz w:val="28"/>
          <w:szCs w:val="28"/>
        </w:rPr>
        <w:t>-2</w:t>
      </w:r>
      <w:r w:rsidR="00472BEE" w:rsidRPr="001A54B4">
        <w:rPr>
          <w:sz w:val="28"/>
          <w:szCs w:val="28"/>
        </w:rPr>
        <w:t>6</w:t>
      </w:r>
      <w:r w:rsidR="00244781" w:rsidRPr="001A54B4">
        <w:rPr>
          <w:sz w:val="28"/>
          <w:szCs w:val="28"/>
        </w:rPr>
        <w:t>)</w:t>
      </w:r>
      <w:bookmarkStart w:id="2" w:name="_GoBack"/>
      <w:bookmarkEnd w:id="2"/>
      <w:r w:rsidR="00FC4F34" w:rsidRPr="001A54B4">
        <w:rPr>
          <w:sz w:val="28"/>
          <w:szCs w:val="28"/>
        </w:rPr>
        <w:t xml:space="preserve"> </w:t>
      </w:r>
      <w:r w:rsidR="00E53FD7" w:rsidRPr="001A54B4">
        <w:rPr>
          <w:sz w:val="28"/>
          <w:szCs w:val="28"/>
        </w:rPr>
        <w:t>(далее</w:t>
      </w:r>
      <w:r w:rsidR="00E53FD7" w:rsidRPr="00CD37EB">
        <w:rPr>
          <w:sz w:val="28"/>
          <w:szCs w:val="28"/>
        </w:rPr>
        <w:t xml:space="preserve"> –</w:t>
      </w:r>
      <w:r w:rsidR="00B62AE3" w:rsidRPr="00CD37EB">
        <w:rPr>
          <w:sz w:val="28"/>
          <w:szCs w:val="28"/>
        </w:rPr>
        <w:t xml:space="preserve"> </w:t>
      </w:r>
      <w:r w:rsidR="00FF6A99" w:rsidRPr="00CD37EB">
        <w:rPr>
          <w:sz w:val="28"/>
          <w:szCs w:val="28"/>
        </w:rPr>
        <w:t>проект п</w:t>
      </w:r>
      <w:r w:rsidR="00E53FD7" w:rsidRPr="00CD37EB">
        <w:rPr>
          <w:sz w:val="28"/>
          <w:szCs w:val="28"/>
        </w:rPr>
        <w:t>риказ</w:t>
      </w:r>
      <w:r w:rsidR="00FF6A99" w:rsidRPr="00CD37EB">
        <w:rPr>
          <w:sz w:val="28"/>
          <w:szCs w:val="28"/>
        </w:rPr>
        <w:t>а</w:t>
      </w:r>
      <w:r w:rsidR="00E53FD7" w:rsidRPr="00CD37EB">
        <w:rPr>
          <w:sz w:val="28"/>
          <w:szCs w:val="28"/>
        </w:rPr>
        <w:t>) подготовлен</w:t>
      </w:r>
      <w:r w:rsidRPr="00CD37EB">
        <w:rPr>
          <w:sz w:val="28"/>
          <w:szCs w:val="28"/>
        </w:rPr>
        <w:t xml:space="preserve"> </w:t>
      </w:r>
      <w:r w:rsidR="00E53FD7" w:rsidRPr="00CD37EB">
        <w:rPr>
          <w:sz w:val="28"/>
          <w:szCs w:val="28"/>
        </w:rPr>
        <w:t xml:space="preserve">в соответствии </w:t>
      </w:r>
      <w:r w:rsidR="00F002DC">
        <w:rPr>
          <w:sz w:val="28"/>
          <w:szCs w:val="28"/>
        </w:rPr>
        <w:br/>
      </w:r>
      <w:r w:rsidR="008660D7" w:rsidRPr="00CD37EB">
        <w:rPr>
          <w:sz w:val="28"/>
          <w:szCs w:val="28"/>
        </w:rPr>
        <w:t xml:space="preserve">со статьей 6 Федерального закона от 21 ноября 1995 г. № 170-ФЗ </w:t>
      </w:r>
      <w:r w:rsidR="00472BEE">
        <w:rPr>
          <w:sz w:val="28"/>
          <w:szCs w:val="28"/>
        </w:rPr>
        <w:br/>
      </w:r>
      <w:r w:rsidR="008660D7" w:rsidRPr="00CD37EB">
        <w:rPr>
          <w:sz w:val="28"/>
          <w:szCs w:val="28"/>
        </w:rPr>
        <w:t xml:space="preserve">«Об использовании атомной энергии» </w:t>
      </w:r>
      <w:r w:rsidR="00244781" w:rsidRPr="00CD37EB">
        <w:rPr>
          <w:sz w:val="28"/>
          <w:szCs w:val="28"/>
        </w:rPr>
        <w:t>и</w:t>
      </w:r>
      <w:r w:rsidR="00E53FD7" w:rsidRPr="00CD37EB">
        <w:rPr>
          <w:sz w:val="28"/>
          <w:szCs w:val="28"/>
        </w:rPr>
        <w:t xml:space="preserve"> </w:t>
      </w:r>
      <w:r w:rsidR="00723258" w:rsidRPr="00CD37EB">
        <w:rPr>
          <w:sz w:val="28"/>
          <w:szCs w:val="28"/>
        </w:rPr>
        <w:t>подпунктом 5.2.2.1 пункта 5 Положения о Федеральной службе по экологическому, технологическому и атомному надзору, утвержденного постановлением Правительства Российской Федерации от 30 июля 2004 г. № 401</w:t>
      </w:r>
      <w:r w:rsidR="00417578" w:rsidRPr="00CD37EB">
        <w:rPr>
          <w:sz w:val="28"/>
          <w:szCs w:val="28"/>
        </w:rPr>
        <w:t>.</w:t>
      </w:r>
      <w:r w:rsidR="00244781" w:rsidRPr="00582930">
        <w:rPr>
          <w:sz w:val="28"/>
          <w:szCs w:val="28"/>
        </w:rPr>
        <w:t xml:space="preserve"> </w:t>
      </w:r>
    </w:p>
    <w:p w:rsidR="00CD59F8" w:rsidRPr="0098687B" w:rsidRDefault="008608D5" w:rsidP="00CD37EB">
      <w:pPr>
        <w:rPr>
          <w:sz w:val="28"/>
          <w:szCs w:val="28"/>
        </w:rPr>
      </w:pPr>
      <w:r w:rsidRPr="00582930">
        <w:rPr>
          <w:sz w:val="28"/>
          <w:szCs w:val="28"/>
        </w:rPr>
        <w:t xml:space="preserve">Целью издания </w:t>
      </w:r>
      <w:r w:rsidR="002E75E7">
        <w:rPr>
          <w:sz w:val="28"/>
          <w:szCs w:val="28"/>
        </w:rPr>
        <w:t>проекта п</w:t>
      </w:r>
      <w:r w:rsidRPr="00582930">
        <w:rPr>
          <w:sz w:val="28"/>
          <w:szCs w:val="28"/>
        </w:rPr>
        <w:t xml:space="preserve">риказа является </w:t>
      </w:r>
      <w:r w:rsidR="00F002DC">
        <w:rPr>
          <w:sz w:val="28"/>
          <w:szCs w:val="28"/>
        </w:rPr>
        <w:t>установление</w:t>
      </w:r>
      <w:r w:rsidR="00840244" w:rsidRPr="0043707B">
        <w:rPr>
          <w:sz w:val="28"/>
          <w:szCs w:val="28"/>
        </w:rPr>
        <w:t xml:space="preserve"> требований </w:t>
      </w:r>
      <w:r w:rsidR="001E28DE">
        <w:rPr>
          <w:sz w:val="28"/>
          <w:szCs w:val="28"/>
        </w:rPr>
        <w:br/>
      </w:r>
      <w:r w:rsidR="00840244" w:rsidRPr="0043707B">
        <w:rPr>
          <w:sz w:val="28"/>
          <w:szCs w:val="28"/>
        </w:rPr>
        <w:t>к объявлени</w:t>
      </w:r>
      <w:r w:rsidR="00840244">
        <w:rPr>
          <w:sz w:val="28"/>
          <w:szCs w:val="28"/>
        </w:rPr>
        <w:t>ю</w:t>
      </w:r>
      <w:r w:rsidR="00840244" w:rsidRPr="0043707B">
        <w:rPr>
          <w:sz w:val="28"/>
          <w:szCs w:val="28"/>
        </w:rPr>
        <w:t xml:space="preserve"> </w:t>
      </w:r>
      <w:r w:rsidR="00840244">
        <w:rPr>
          <w:sz w:val="28"/>
          <w:szCs w:val="28"/>
        </w:rPr>
        <w:t>состояний «А</w:t>
      </w:r>
      <w:r w:rsidR="00840244" w:rsidRPr="0043707B">
        <w:rPr>
          <w:sz w:val="28"/>
          <w:szCs w:val="28"/>
        </w:rPr>
        <w:t>варийн</w:t>
      </w:r>
      <w:r w:rsidR="00840244">
        <w:rPr>
          <w:sz w:val="28"/>
          <w:szCs w:val="28"/>
        </w:rPr>
        <w:t>ая</w:t>
      </w:r>
      <w:r w:rsidR="00840244" w:rsidRPr="0043707B">
        <w:rPr>
          <w:sz w:val="28"/>
          <w:szCs w:val="28"/>
        </w:rPr>
        <w:t xml:space="preserve"> готовност</w:t>
      </w:r>
      <w:r w:rsidR="00840244">
        <w:rPr>
          <w:sz w:val="28"/>
          <w:szCs w:val="28"/>
        </w:rPr>
        <w:t>ь»</w:t>
      </w:r>
      <w:r w:rsidR="00840244" w:rsidRPr="0043707B">
        <w:rPr>
          <w:sz w:val="28"/>
          <w:szCs w:val="28"/>
        </w:rPr>
        <w:t xml:space="preserve">, </w:t>
      </w:r>
      <w:r w:rsidR="00840244">
        <w:rPr>
          <w:sz w:val="28"/>
          <w:szCs w:val="28"/>
        </w:rPr>
        <w:t>«А</w:t>
      </w:r>
      <w:r w:rsidR="00840244" w:rsidRPr="0043707B">
        <w:rPr>
          <w:sz w:val="28"/>
          <w:szCs w:val="28"/>
        </w:rPr>
        <w:t>варийн</w:t>
      </w:r>
      <w:r w:rsidR="00840244">
        <w:rPr>
          <w:sz w:val="28"/>
          <w:szCs w:val="28"/>
        </w:rPr>
        <w:t>ая</w:t>
      </w:r>
      <w:r w:rsidR="00840244" w:rsidRPr="0043707B">
        <w:rPr>
          <w:sz w:val="28"/>
          <w:szCs w:val="28"/>
        </w:rPr>
        <w:t xml:space="preserve"> обстановк</w:t>
      </w:r>
      <w:r w:rsidR="00840244">
        <w:rPr>
          <w:sz w:val="28"/>
          <w:szCs w:val="28"/>
        </w:rPr>
        <w:t>а»</w:t>
      </w:r>
      <w:r w:rsidR="00840244" w:rsidRPr="0043707B">
        <w:rPr>
          <w:sz w:val="28"/>
          <w:szCs w:val="28"/>
        </w:rPr>
        <w:t xml:space="preserve"> </w:t>
      </w:r>
      <w:r w:rsidR="001E28DE">
        <w:rPr>
          <w:sz w:val="28"/>
          <w:szCs w:val="28"/>
        </w:rPr>
        <w:br/>
      </w:r>
      <w:r w:rsidR="00840244" w:rsidRPr="0043707B">
        <w:rPr>
          <w:sz w:val="28"/>
          <w:szCs w:val="28"/>
        </w:rPr>
        <w:t>и оперативной передач</w:t>
      </w:r>
      <w:r w:rsidR="00840244">
        <w:rPr>
          <w:sz w:val="28"/>
          <w:szCs w:val="28"/>
        </w:rPr>
        <w:t>е</w:t>
      </w:r>
      <w:r w:rsidR="00840244" w:rsidRPr="0043707B">
        <w:rPr>
          <w:sz w:val="28"/>
          <w:szCs w:val="28"/>
        </w:rPr>
        <w:t xml:space="preserve"> информации</w:t>
      </w:r>
      <w:r w:rsidR="00840244">
        <w:rPr>
          <w:sz w:val="28"/>
          <w:szCs w:val="28"/>
        </w:rPr>
        <w:t xml:space="preserve"> о таких состояниях на пунктах хранения радиоактивных веществ и радиоактивных отходов</w:t>
      </w:r>
      <w:r w:rsidR="001E28DE">
        <w:rPr>
          <w:sz w:val="28"/>
          <w:szCs w:val="28"/>
        </w:rPr>
        <w:t xml:space="preserve"> </w:t>
      </w:r>
      <w:r w:rsidR="00840244" w:rsidRPr="0098687B">
        <w:rPr>
          <w:sz w:val="28"/>
          <w:szCs w:val="28"/>
        </w:rPr>
        <w:t>в соответстви</w:t>
      </w:r>
      <w:r w:rsidR="0098687B" w:rsidRPr="0098687B">
        <w:rPr>
          <w:sz w:val="28"/>
          <w:szCs w:val="28"/>
        </w:rPr>
        <w:t>и</w:t>
      </w:r>
      <w:r w:rsidR="001E28DE" w:rsidRPr="0098687B">
        <w:rPr>
          <w:sz w:val="28"/>
          <w:szCs w:val="28"/>
        </w:rPr>
        <w:t xml:space="preserve"> </w:t>
      </w:r>
      <w:r w:rsidR="001E28DE" w:rsidRPr="0098687B">
        <w:rPr>
          <w:sz w:val="28"/>
          <w:szCs w:val="28"/>
        </w:rPr>
        <w:br/>
      </w:r>
      <w:r w:rsidR="00840244" w:rsidRPr="0098687B">
        <w:rPr>
          <w:sz w:val="28"/>
          <w:szCs w:val="28"/>
        </w:rPr>
        <w:t>с современными подходами к реагированию на аварии, которые могут произойти на таких объектах</w:t>
      </w:r>
      <w:r w:rsidR="00CD59F8" w:rsidRPr="0098687B">
        <w:rPr>
          <w:sz w:val="28"/>
          <w:szCs w:val="28"/>
        </w:rPr>
        <w:t>.</w:t>
      </w:r>
    </w:p>
    <w:p w:rsidR="002E75E7" w:rsidRDefault="002E75E7" w:rsidP="00CD37EB">
      <w:pPr>
        <w:rPr>
          <w:sz w:val="28"/>
          <w:szCs w:val="28"/>
        </w:rPr>
      </w:pPr>
      <w:r w:rsidRPr="007704A0">
        <w:rPr>
          <w:sz w:val="28"/>
          <w:szCs w:val="28"/>
        </w:rPr>
        <w:t xml:space="preserve">Отмена действующих </w:t>
      </w:r>
      <w:r w:rsidRPr="00CD37EB">
        <w:rPr>
          <w:color w:val="000000"/>
          <w:sz w:val="28"/>
          <w:szCs w:val="28"/>
        </w:rPr>
        <w:t>федеральны</w:t>
      </w:r>
      <w:r>
        <w:rPr>
          <w:color w:val="000000"/>
          <w:sz w:val="28"/>
          <w:szCs w:val="28"/>
        </w:rPr>
        <w:t>х</w:t>
      </w:r>
      <w:r w:rsidRPr="00CD37EB">
        <w:rPr>
          <w:color w:val="000000"/>
          <w:sz w:val="28"/>
          <w:szCs w:val="28"/>
        </w:rPr>
        <w:t xml:space="preserve"> норм и правил в области использования атомной энергии</w:t>
      </w:r>
      <w:r w:rsidRPr="007704A0">
        <w:rPr>
          <w:sz w:val="28"/>
          <w:szCs w:val="28"/>
        </w:rPr>
        <w:t xml:space="preserve"> после ввода в действие разрабатываемого документа не предполагается.</w:t>
      </w:r>
    </w:p>
    <w:p w:rsidR="00897AEC" w:rsidRDefault="00477B74" w:rsidP="00CD37EB">
      <w:pPr>
        <w:rPr>
          <w:sz w:val="28"/>
          <w:szCs w:val="28"/>
        </w:rPr>
      </w:pPr>
      <w:r w:rsidRPr="00CD37EB">
        <w:rPr>
          <w:sz w:val="28"/>
          <w:szCs w:val="28"/>
        </w:rPr>
        <w:t>Принятие проекта приказа не потребует выделения дополнительных средств из федерального бюджета.</w:t>
      </w:r>
      <w:r w:rsidR="00770F4A">
        <w:rPr>
          <w:sz w:val="28"/>
          <w:szCs w:val="28"/>
        </w:rPr>
        <w:t xml:space="preserve"> </w:t>
      </w:r>
    </w:p>
    <w:p w:rsidR="00834149" w:rsidRPr="00893CD0" w:rsidRDefault="00834149" w:rsidP="0083414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834149" w:rsidRPr="00893CD0" w:rsidSect="00CD37EB">
      <w:headerReference w:type="default" r:id="rId8"/>
      <w:footerReference w:type="first" r:id="rId9"/>
      <w:pgSz w:w="11906" w:h="16838"/>
      <w:pgMar w:top="1134" w:right="566" w:bottom="284" w:left="1701" w:header="709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B29" w:rsidRDefault="000E5B29">
      <w:r>
        <w:separator/>
      </w:r>
    </w:p>
  </w:endnote>
  <w:endnote w:type="continuationSeparator" w:id="0">
    <w:p w:rsidR="000E5B29" w:rsidRDefault="000E5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A4F" w:rsidRPr="00607E77" w:rsidRDefault="00A16A4F" w:rsidP="004B3FE2">
    <w:pPr>
      <w:pStyle w:val="af6"/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B29" w:rsidRDefault="000E5B29">
      <w:r>
        <w:separator/>
      </w:r>
    </w:p>
  </w:footnote>
  <w:footnote w:type="continuationSeparator" w:id="0">
    <w:p w:rsidR="000E5B29" w:rsidRDefault="000E5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560816"/>
      <w:docPartObj>
        <w:docPartGallery w:val="Page Numbers (Top of Page)"/>
        <w:docPartUnique/>
      </w:docPartObj>
    </w:sdtPr>
    <w:sdtEndPr/>
    <w:sdtContent>
      <w:p w:rsidR="0098439E" w:rsidRDefault="0098439E" w:rsidP="00085813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71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0000005"/>
    <w:multiLevelType w:val="singleLevel"/>
    <w:tmpl w:val="00000005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4" w15:restartNumberingAfterBreak="0">
    <w:nsid w:val="00000006"/>
    <w:multiLevelType w:val="singleLevel"/>
    <w:tmpl w:val="00000006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5" w15:restartNumberingAfterBreak="0">
    <w:nsid w:val="00A327E4"/>
    <w:multiLevelType w:val="hybridMultilevel"/>
    <w:tmpl w:val="1CF435B8"/>
    <w:lvl w:ilvl="0" w:tplc="9988A2B2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3300661"/>
    <w:multiLevelType w:val="multilevel"/>
    <w:tmpl w:val="3F843F30"/>
    <w:styleLink w:val="1"/>
    <w:lvl w:ilvl="0">
      <w:start w:val="1"/>
      <w:numFmt w:val="decimal"/>
      <w:suff w:val="space"/>
      <w:lvlText w:val="%1"/>
      <w:lvlJc w:val="left"/>
      <w:pPr>
        <w:ind w:firstLine="709"/>
      </w:pPr>
      <w:rPr>
        <w:rFonts w:cs="Times New Roman" w:hint="default"/>
        <w:i w:val="0"/>
        <w:sz w:val="24"/>
        <w:szCs w:val="24"/>
      </w:rPr>
    </w:lvl>
    <w:lvl w:ilvl="1">
      <w:start w:val="1"/>
      <w:numFmt w:val="decimal"/>
      <w:lvlRestart w:val="0"/>
      <w:isLgl/>
      <w:suff w:val="space"/>
      <w:lvlText w:val="%1.%2"/>
      <w:lvlJc w:val="left"/>
      <w:pPr>
        <w:ind w:firstLine="709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"/>
      <w:lvlJc w:val="left"/>
      <w:pPr>
        <w:ind w:firstLine="709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firstLine="709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firstLine="709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firstLine="709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firstLine="709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firstLine="709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firstLine="709"/>
      </w:pPr>
      <w:rPr>
        <w:rFonts w:cs="Times New Roman" w:hint="default"/>
      </w:rPr>
    </w:lvl>
  </w:abstractNum>
  <w:abstractNum w:abstractNumId="7" w15:restartNumberingAfterBreak="0">
    <w:nsid w:val="088C26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10DB487B"/>
    <w:multiLevelType w:val="hybridMultilevel"/>
    <w:tmpl w:val="6E0C1D12"/>
    <w:lvl w:ilvl="0" w:tplc="FA7E52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93BD2"/>
    <w:multiLevelType w:val="hybridMultilevel"/>
    <w:tmpl w:val="DF86CF3C"/>
    <w:lvl w:ilvl="0" w:tplc="C3D0A482">
      <w:start w:val="1"/>
      <w:numFmt w:val="bullet"/>
      <w:pStyle w:val="a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7CA0937"/>
    <w:multiLevelType w:val="hybridMultilevel"/>
    <w:tmpl w:val="5A421104"/>
    <w:lvl w:ilvl="0" w:tplc="AC76E15C">
      <w:start w:val="1"/>
      <w:numFmt w:val="decimal"/>
      <w:lvlText w:val="%1."/>
      <w:lvlJc w:val="left"/>
      <w:pPr>
        <w:tabs>
          <w:tab w:val="num" w:pos="1022"/>
        </w:tabs>
        <w:ind w:left="483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19649E5"/>
    <w:multiLevelType w:val="hybridMultilevel"/>
    <w:tmpl w:val="5A40BEA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624EC"/>
    <w:multiLevelType w:val="hybridMultilevel"/>
    <w:tmpl w:val="B16400F6"/>
    <w:lvl w:ilvl="0" w:tplc="3A6A8522">
      <w:start w:val="1"/>
      <w:numFmt w:val="bullet"/>
      <w:pStyle w:val="a0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0FCA8B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A88A230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7BACB1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B9831D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C34E3B6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AB4215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53213C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2CF4FF0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2F838A4"/>
    <w:multiLevelType w:val="hybridMultilevel"/>
    <w:tmpl w:val="95C8B9EA"/>
    <w:lvl w:ilvl="0" w:tplc="E0DE3C52">
      <w:start w:val="1"/>
      <w:numFmt w:val="decimal"/>
      <w:lvlText w:val="%1."/>
      <w:lvlJc w:val="left"/>
      <w:pPr>
        <w:ind w:left="1514" w:hanging="1230"/>
      </w:pPr>
      <w:rPr>
        <w:rFonts w:cs="Times New Roman" w:hint="default"/>
        <w:b w:val="0"/>
        <w:sz w:val="28"/>
        <w:szCs w:val="28"/>
      </w:rPr>
    </w:lvl>
    <w:lvl w:ilvl="1" w:tplc="367E04C8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E8BAC616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CFFA3F54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DBCE21AC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426513C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EB5E30DE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E201862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BA5265E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549E6E7E"/>
    <w:multiLevelType w:val="hybridMultilevel"/>
    <w:tmpl w:val="96027376"/>
    <w:lvl w:ilvl="0" w:tplc="BE3A56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094F50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E287B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16C9CB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CD0484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E6EE8A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9168B7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3F8E24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CBEA48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9E90A60"/>
    <w:multiLevelType w:val="hybridMultilevel"/>
    <w:tmpl w:val="58B45210"/>
    <w:lvl w:ilvl="0" w:tplc="5DE8255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50549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B24DF8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E9494E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8695F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102DF7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E04704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8EE4D7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05C9A3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3D5713"/>
    <w:multiLevelType w:val="hybridMultilevel"/>
    <w:tmpl w:val="E89A21C4"/>
    <w:lvl w:ilvl="0" w:tplc="BFB2AA10">
      <w:start w:val="1"/>
      <w:numFmt w:val="upperRoman"/>
      <w:lvlText w:val="%1."/>
      <w:lvlJc w:val="left"/>
      <w:pPr>
        <w:tabs>
          <w:tab w:val="num" w:pos="680"/>
        </w:tabs>
        <w:ind w:left="1134" w:hanging="454"/>
      </w:pPr>
      <w:rPr>
        <w:rFonts w:cs="Times New Roman" w:hint="default"/>
        <w:b/>
        <w:i w:val="0"/>
        <w:lang w:val="ru-RU"/>
      </w:rPr>
    </w:lvl>
    <w:lvl w:ilvl="1" w:tplc="900ED1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C5417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1D8CA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D526D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78E26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8E79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AC0C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E8419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F517EC7"/>
    <w:multiLevelType w:val="hybridMultilevel"/>
    <w:tmpl w:val="F692C81C"/>
    <w:lvl w:ilvl="0" w:tplc="360CFB8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146CF0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706C72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2BAAFD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4067C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B2E97B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6D251F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206933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662BA9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14E391A"/>
    <w:multiLevelType w:val="hybridMultilevel"/>
    <w:tmpl w:val="AF224684"/>
    <w:lvl w:ilvl="0" w:tplc="D454255C">
      <w:start w:val="1"/>
      <w:numFmt w:val="decimal"/>
      <w:lvlText w:val="%1."/>
      <w:lvlJc w:val="left"/>
      <w:pPr>
        <w:tabs>
          <w:tab w:val="num" w:pos="1022"/>
        </w:tabs>
        <w:ind w:left="483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1143B"/>
    <w:multiLevelType w:val="hybridMultilevel"/>
    <w:tmpl w:val="5A421104"/>
    <w:lvl w:ilvl="0" w:tplc="AC76E15C">
      <w:start w:val="1"/>
      <w:numFmt w:val="decimal"/>
      <w:lvlText w:val="%1."/>
      <w:lvlJc w:val="left"/>
      <w:pPr>
        <w:tabs>
          <w:tab w:val="num" w:pos="1022"/>
        </w:tabs>
        <w:ind w:left="483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BFD203B"/>
    <w:multiLevelType w:val="multilevel"/>
    <w:tmpl w:val="AF28419A"/>
    <w:lvl w:ilvl="0">
      <w:start w:val="1"/>
      <w:numFmt w:val="decimal"/>
      <w:pStyle w:val="10"/>
      <w:suff w:val="space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0C910E7"/>
    <w:multiLevelType w:val="hybridMultilevel"/>
    <w:tmpl w:val="56DEE458"/>
    <w:lvl w:ilvl="0" w:tplc="CF1869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2B30C00"/>
    <w:multiLevelType w:val="hybridMultilevel"/>
    <w:tmpl w:val="5A421104"/>
    <w:lvl w:ilvl="0" w:tplc="AC76E15C">
      <w:start w:val="1"/>
      <w:numFmt w:val="decimal"/>
      <w:lvlText w:val="%1."/>
      <w:lvlJc w:val="left"/>
      <w:pPr>
        <w:tabs>
          <w:tab w:val="num" w:pos="1022"/>
        </w:tabs>
        <w:ind w:left="483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5157573"/>
    <w:multiLevelType w:val="multilevel"/>
    <w:tmpl w:val="4C7CA18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num w:numId="1">
    <w:abstractNumId w:val="6"/>
  </w:num>
  <w:num w:numId="2">
    <w:abstractNumId w:val="12"/>
  </w:num>
  <w:num w:numId="3">
    <w:abstractNumId w:val="20"/>
  </w:num>
  <w:num w:numId="4">
    <w:abstractNumId w:val="16"/>
  </w:num>
  <w:num w:numId="5">
    <w:abstractNumId w:val="13"/>
  </w:num>
  <w:num w:numId="6">
    <w:abstractNumId w:val="23"/>
  </w:num>
  <w:num w:numId="7">
    <w:abstractNumId w:val="15"/>
  </w:num>
  <w:num w:numId="8">
    <w:abstractNumId w:val="14"/>
  </w:num>
  <w:num w:numId="9">
    <w:abstractNumId w:val="17"/>
  </w:num>
  <w:num w:numId="10">
    <w:abstractNumId w:val="5"/>
  </w:num>
  <w:num w:numId="11">
    <w:abstractNumId w:val="0"/>
  </w:num>
  <w:num w:numId="12">
    <w:abstractNumId w:val="9"/>
  </w:num>
  <w:num w:numId="13">
    <w:abstractNumId w:val="22"/>
  </w:num>
  <w:num w:numId="14">
    <w:abstractNumId w:val="8"/>
  </w:num>
  <w:num w:numId="15">
    <w:abstractNumId w:val="10"/>
  </w:num>
  <w:num w:numId="16">
    <w:abstractNumId w:val="7"/>
  </w:num>
  <w:num w:numId="17">
    <w:abstractNumId w:val="11"/>
  </w:num>
  <w:num w:numId="18">
    <w:abstractNumId w:val="19"/>
  </w:num>
  <w:num w:numId="19">
    <w:abstractNumId w:val="18"/>
  </w:num>
  <w:num w:numId="20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C91"/>
    <w:rsid w:val="0000626A"/>
    <w:rsid w:val="0001509B"/>
    <w:rsid w:val="00017046"/>
    <w:rsid w:val="0002123B"/>
    <w:rsid w:val="00023C85"/>
    <w:rsid w:val="000270CC"/>
    <w:rsid w:val="000275C9"/>
    <w:rsid w:val="00033E75"/>
    <w:rsid w:val="000362DC"/>
    <w:rsid w:val="00041A6E"/>
    <w:rsid w:val="0004450A"/>
    <w:rsid w:val="00046909"/>
    <w:rsid w:val="00046B9D"/>
    <w:rsid w:val="000479DF"/>
    <w:rsid w:val="00050F0A"/>
    <w:rsid w:val="0005296B"/>
    <w:rsid w:val="0005406E"/>
    <w:rsid w:val="00054DE0"/>
    <w:rsid w:val="00054FEB"/>
    <w:rsid w:val="00055A80"/>
    <w:rsid w:val="00057B24"/>
    <w:rsid w:val="00062D99"/>
    <w:rsid w:val="00066E1E"/>
    <w:rsid w:val="000676E3"/>
    <w:rsid w:val="000706F9"/>
    <w:rsid w:val="00076096"/>
    <w:rsid w:val="000779C1"/>
    <w:rsid w:val="00081F55"/>
    <w:rsid w:val="000833FC"/>
    <w:rsid w:val="000835D1"/>
    <w:rsid w:val="00083C13"/>
    <w:rsid w:val="00083C15"/>
    <w:rsid w:val="00084AB2"/>
    <w:rsid w:val="000854EA"/>
    <w:rsid w:val="00085813"/>
    <w:rsid w:val="00085884"/>
    <w:rsid w:val="00094274"/>
    <w:rsid w:val="000A01A2"/>
    <w:rsid w:val="000A4D84"/>
    <w:rsid w:val="000A7EC0"/>
    <w:rsid w:val="000B21D0"/>
    <w:rsid w:val="000B3DA5"/>
    <w:rsid w:val="000B6823"/>
    <w:rsid w:val="000C108D"/>
    <w:rsid w:val="000C148A"/>
    <w:rsid w:val="000C17BE"/>
    <w:rsid w:val="000C1BC5"/>
    <w:rsid w:val="000C1E7D"/>
    <w:rsid w:val="000D6413"/>
    <w:rsid w:val="000D6D53"/>
    <w:rsid w:val="000E5221"/>
    <w:rsid w:val="000E5B29"/>
    <w:rsid w:val="001015A6"/>
    <w:rsid w:val="001017A2"/>
    <w:rsid w:val="00105E4C"/>
    <w:rsid w:val="0010718E"/>
    <w:rsid w:val="001073F8"/>
    <w:rsid w:val="001236AE"/>
    <w:rsid w:val="00124260"/>
    <w:rsid w:val="00131C8C"/>
    <w:rsid w:val="00143410"/>
    <w:rsid w:val="00145FAC"/>
    <w:rsid w:val="00150653"/>
    <w:rsid w:val="001531AB"/>
    <w:rsid w:val="0016167E"/>
    <w:rsid w:val="00163F54"/>
    <w:rsid w:val="00165F68"/>
    <w:rsid w:val="00167F81"/>
    <w:rsid w:val="001710F3"/>
    <w:rsid w:val="001839EE"/>
    <w:rsid w:val="00190B67"/>
    <w:rsid w:val="00194F45"/>
    <w:rsid w:val="00197468"/>
    <w:rsid w:val="001A54B4"/>
    <w:rsid w:val="001A6548"/>
    <w:rsid w:val="001B1FE6"/>
    <w:rsid w:val="001B30A0"/>
    <w:rsid w:val="001C04A0"/>
    <w:rsid w:val="001C0A50"/>
    <w:rsid w:val="001C60DC"/>
    <w:rsid w:val="001D2846"/>
    <w:rsid w:val="001D2C7C"/>
    <w:rsid w:val="001D5741"/>
    <w:rsid w:val="001D60C0"/>
    <w:rsid w:val="001D628F"/>
    <w:rsid w:val="001D71B4"/>
    <w:rsid w:val="001E0472"/>
    <w:rsid w:val="001E28DE"/>
    <w:rsid w:val="001E60C7"/>
    <w:rsid w:val="001E7CAB"/>
    <w:rsid w:val="001F070A"/>
    <w:rsid w:val="001F30A4"/>
    <w:rsid w:val="001F3C55"/>
    <w:rsid w:val="00200B02"/>
    <w:rsid w:val="0021336F"/>
    <w:rsid w:val="0022051E"/>
    <w:rsid w:val="00221E76"/>
    <w:rsid w:val="0022733C"/>
    <w:rsid w:val="0023078C"/>
    <w:rsid w:val="00231046"/>
    <w:rsid w:val="00232BFF"/>
    <w:rsid w:val="00233E98"/>
    <w:rsid w:val="00237911"/>
    <w:rsid w:val="00237AF3"/>
    <w:rsid w:val="002439C8"/>
    <w:rsid w:val="00244781"/>
    <w:rsid w:val="002459ED"/>
    <w:rsid w:val="00247491"/>
    <w:rsid w:val="00247569"/>
    <w:rsid w:val="00250C4D"/>
    <w:rsid w:val="00251D65"/>
    <w:rsid w:val="00252735"/>
    <w:rsid w:val="002564E8"/>
    <w:rsid w:val="00261A0D"/>
    <w:rsid w:val="002623A3"/>
    <w:rsid w:val="002658B0"/>
    <w:rsid w:val="00266372"/>
    <w:rsid w:val="00266A44"/>
    <w:rsid w:val="00266DDD"/>
    <w:rsid w:val="00266FD5"/>
    <w:rsid w:val="002678D6"/>
    <w:rsid w:val="0027033E"/>
    <w:rsid w:val="00284D71"/>
    <w:rsid w:val="002877CE"/>
    <w:rsid w:val="00295CF4"/>
    <w:rsid w:val="00297D06"/>
    <w:rsid w:val="002A436A"/>
    <w:rsid w:val="002A4C57"/>
    <w:rsid w:val="002A6AE2"/>
    <w:rsid w:val="002B1348"/>
    <w:rsid w:val="002B1CAE"/>
    <w:rsid w:val="002B5B6B"/>
    <w:rsid w:val="002C4379"/>
    <w:rsid w:val="002D07A6"/>
    <w:rsid w:val="002D6E86"/>
    <w:rsid w:val="002E0430"/>
    <w:rsid w:val="002E1567"/>
    <w:rsid w:val="002E16C2"/>
    <w:rsid w:val="002E75E7"/>
    <w:rsid w:val="00300C07"/>
    <w:rsid w:val="003043CD"/>
    <w:rsid w:val="00315B22"/>
    <w:rsid w:val="00316B62"/>
    <w:rsid w:val="00321012"/>
    <w:rsid w:val="003249B2"/>
    <w:rsid w:val="00332431"/>
    <w:rsid w:val="00332B95"/>
    <w:rsid w:val="00334196"/>
    <w:rsid w:val="00341DFD"/>
    <w:rsid w:val="00370F03"/>
    <w:rsid w:val="00375C94"/>
    <w:rsid w:val="00380C4A"/>
    <w:rsid w:val="00383569"/>
    <w:rsid w:val="003847EB"/>
    <w:rsid w:val="00387B0F"/>
    <w:rsid w:val="00390C15"/>
    <w:rsid w:val="00391415"/>
    <w:rsid w:val="00391F8E"/>
    <w:rsid w:val="0039571E"/>
    <w:rsid w:val="0039588E"/>
    <w:rsid w:val="003A6424"/>
    <w:rsid w:val="003A7980"/>
    <w:rsid w:val="003B21E3"/>
    <w:rsid w:val="003B32E9"/>
    <w:rsid w:val="003B7473"/>
    <w:rsid w:val="003C1019"/>
    <w:rsid w:val="003C5A00"/>
    <w:rsid w:val="003E3723"/>
    <w:rsid w:val="003E4538"/>
    <w:rsid w:val="003E4994"/>
    <w:rsid w:val="003E7FE8"/>
    <w:rsid w:val="003F2DFB"/>
    <w:rsid w:val="003F30DA"/>
    <w:rsid w:val="003F3BD3"/>
    <w:rsid w:val="003F5ADC"/>
    <w:rsid w:val="00401527"/>
    <w:rsid w:val="00404AE5"/>
    <w:rsid w:val="00407569"/>
    <w:rsid w:val="00410C2B"/>
    <w:rsid w:val="00417578"/>
    <w:rsid w:val="004202F9"/>
    <w:rsid w:val="004235E6"/>
    <w:rsid w:val="00431E08"/>
    <w:rsid w:val="00443C91"/>
    <w:rsid w:val="00446329"/>
    <w:rsid w:val="00450CA5"/>
    <w:rsid w:val="00453F22"/>
    <w:rsid w:val="004579EA"/>
    <w:rsid w:val="00464515"/>
    <w:rsid w:val="0046707C"/>
    <w:rsid w:val="004724E3"/>
    <w:rsid w:val="00472BEE"/>
    <w:rsid w:val="00477B74"/>
    <w:rsid w:val="0048467B"/>
    <w:rsid w:val="004979E9"/>
    <w:rsid w:val="004A36B7"/>
    <w:rsid w:val="004A3CED"/>
    <w:rsid w:val="004A5621"/>
    <w:rsid w:val="004A5B6B"/>
    <w:rsid w:val="004B19DD"/>
    <w:rsid w:val="004B3FE2"/>
    <w:rsid w:val="004C2932"/>
    <w:rsid w:val="004C3335"/>
    <w:rsid w:val="004C5193"/>
    <w:rsid w:val="004D2DB8"/>
    <w:rsid w:val="004D41D3"/>
    <w:rsid w:val="004D53A8"/>
    <w:rsid w:val="004E1224"/>
    <w:rsid w:val="004E2FBC"/>
    <w:rsid w:val="004E7C41"/>
    <w:rsid w:val="004F2E54"/>
    <w:rsid w:val="004F4A22"/>
    <w:rsid w:val="00502880"/>
    <w:rsid w:val="00503213"/>
    <w:rsid w:val="00506489"/>
    <w:rsid w:val="005069E1"/>
    <w:rsid w:val="005075DD"/>
    <w:rsid w:val="0051249E"/>
    <w:rsid w:val="00512C8D"/>
    <w:rsid w:val="00520F23"/>
    <w:rsid w:val="00524D92"/>
    <w:rsid w:val="00527057"/>
    <w:rsid w:val="00533559"/>
    <w:rsid w:val="00533656"/>
    <w:rsid w:val="005373F4"/>
    <w:rsid w:val="0054370B"/>
    <w:rsid w:val="0054444A"/>
    <w:rsid w:val="005446AA"/>
    <w:rsid w:val="0055003E"/>
    <w:rsid w:val="00551139"/>
    <w:rsid w:val="00555F2E"/>
    <w:rsid w:val="00556476"/>
    <w:rsid w:val="005614DD"/>
    <w:rsid w:val="005815D9"/>
    <w:rsid w:val="0058216E"/>
    <w:rsid w:val="00582930"/>
    <w:rsid w:val="00586944"/>
    <w:rsid w:val="005904AF"/>
    <w:rsid w:val="005930CE"/>
    <w:rsid w:val="0059343C"/>
    <w:rsid w:val="005A05F8"/>
    <w:rsid w:val="005A7EBF"/>
    <w:rsid w:val="005B7637"/>
    <w:rsid w:val="005C060C"/>
    <w:rsid w:val="005C3BB4"/>
    <w:rsid w:val="005C6BFB"/>
    <w:rsid w:val="005D006D"/>
    <w:rsid w:val="005D2465"/>
    <w:rsid w:val="005D31EE"/>
    <w:rsid w:val="005E0C9F"/>
    <w:rsid w:val="005E70F7"/>
    <w:rsid w:val="005E7FFD"/>
    <w:rsid w:val="005F06B9"/>
    <w:rsid w:val="005F1345"/>
    <w:rsid w:val="005F25F9"/>
    <w:rsid w:val="005F34DD"/>
    <w:rsid w:val="0060155F"/>
    <w:rsid w:val="006033BF"/>
    <w:rsid w:val="00604BC5"/>
    <w:rsid w:val="00607966"/>
    <w:rsid w:val="00607E77"/>
    <w:rsid w:val="00612011"/>
    <w:rsid w:val="00614ADC"/>
    <w:rsid w:val="00625D9E"/>
    <w:rsid w:val="006268E7"/>
    <w:rsid w:val="00626B5E"/>
    <w:rsid w:val="00634D0D"/>
    <w:rsid w:val="0063727A"/>
    <w:rsid w:val="00640883"/>
    <w:rsid w:val="00640D4D"/>
    <w:rsid w:val="00642160"/>
    <w:rsid w:val="00643296"/>
    <w:rsid w:val="00647D54"/>
    <w:rsid w:val="0065440E"/>
    <w:rsid w:val="00663FC8"/>
    <w:rsid w:val="0066445A"/>
    <w:rsid w:val="0066551B"/>
    <w:rsid w:val="0067227B"/>
    <w:rsid w:val="0067580B"/>
    <w:rsid w:val="00675D9B"/>
    <w:rsid w:val="00675DA6"/>
    <w:rsid w:val="00677215"/>
    <w:rsid w:val="006842D5"/>
    <w:rsid w:val="00687DBF"/>
    <w:rsid w:val="00692D9D"/>
    <w:rsid w:val="006933A8"/>
    <w:rsid w:val="006A42A7"/>
    <w:rsid w:val="006A7C24"/>
    <w:rsid w:val="006B060A"/>
    <w:rsid w:val="006B3B3A"/>
    <w:rsid w:val="006B754F"/>
    <w:rsid w:val="006D0F9E"/>
    <w:rsid w:val="006D2AB6"/>
    <w:rsid w:val="006D508D"/>
    <w:rsid w:val="006E3301"/>
    <w:rsid w:val="006E67D1"/>
    <w:rsid w:val="006F4020"/>
    <w:rsid w:val="006F7E1B"/>
    <w:rsid w:val="00703D47"/>
    <w:rsid w:val="00714B4F"/>
    <w:rsid w:val="00715EA4"/>
    <w:rsid w:val="00723258"/>
    <w:rsid w:val="00725E86"/>
    <w:rsid w:val="00730898"/>
    <w:rsid w:val="00734B67"/>
    <w:rsid w:val="007376F5"/>
    <w:rsid w:val="007431FD"/>
    <w:rsid w:val="00744F57"/>
    <w:rsid w:val="00747B27"/>
    <w:rsid w:val="00770F4A"/>
    <w:rsid w:val="00776575"/>
    <w:rsid w:val="00783EAB"/>
    <w:rsid w:val="0078655D"/>
    <w:rsid w:val="007875E9"/>
    <w:rsid w:val="0079015E"/>
    <w:rsid w:val="00791E9D"/>
    <w:rsid w:val="00792AB4"/>
    <w:rsid w:val="00793F82"/>
    <w:rsid w:val="007965DA"/>
    <w:rsid w:val="007A338B"/>
    <w:rsid w:val="007A39A2"/>
    <w:rsid w:val="007A4023"/>
    <w:rsid w:val="007B0FA9"/>
    <w:rsid w:val="007B115A"/>
    <w:rsid w:val="007B5782"/>
    <w:rsid w:val="007B725E"/>
    <w:rsid w:val="007B741C"/>
    <w:rsid w:val="007C33F5"/>
    <w:rsid w:val="007C3AC7"/>
    <w:rsid w:val="007C4D34"/>
    <w:rsid w:val="007D4C13"/>
    <w:rsid w:val="007D7E7C"/>
    <w:rsid w:val="007E4205"/>
    <w:rsid w:val="008107AB"/>
    <w:rsid w:val="00812B87"/>
    <w:rsid w:val="0082194A"/>
    <w:rsid w:val="00822395"/>
    <w:rsid w:val="00822A39"/>
    <w:rsid w:val="008241DF"/>
    <w:rsid w:val="00824299"/>
    <w:rsid w:val="008257DF"/>
    <w:rsid w:val="008272BB"/>
    <w:rsid w:val="0083344E"/>
    <w:rsid w:val="00834149"/>
    <w:rsid w:val="0083502D"/>
    <w:rsid w:val="00837E8E"/>
    <w:rsid w:val="00840244"/>
    <w:rsid w:val="00846F26"/>
    <w:rsid w:val="00851FB9"/>
    <w:rsid w:val="008608D5"/>
    <w:rsid w:val="00864D01"/>
    <w:rsid w:val="008660D7"/>
    <w:rsid w:val="00872C06"/>
    <w:rsid w:val="00875ED8"/>
    <w:rsid w:val="00884B76"/>
    <w:rsid w:val="0088662E"/>
    <w:rsid w:val="00891CA2"/>
    <w:rsid w:val="00892E03"/>
    <w:rsid w:val="00893CD0"/>
    <w:rsid w:val="00897013"/>
    <w:rsid w:val="00897AEC"/>
    <w:rsid w:val="008A0A17"/>
    <w:rsid w:val="008A133D"/>
    <w:rsid w:val="008A2612"/>
    <w:rsid w:val="008B6117"/>
    <w:rsid w:val="008B6FA3"/>
    <w:rsid w:val="008C392B"/>
    <w:rsid w:val="008C53CD"/>
    <w:rsid w:val="008E08E0"/>
    <w:rsid w:val="008E3B6C"/>
    <w:rsid w:val="008E41AA"/>
    <w:rsid w:val="008F047C"/>
    <w:rsid w:val="009008AF"/>
    <w:rsid w:val="0090470E"/>
    <w:rsid w:val="00905746"/>
    <w:rsid w:val="00906403"/>
    <w:rsid w:val="00911CE3"/>
    <w:rsid w:val="00917D02"/>
    <w:rsid w:val="009201F9"/>
    <w:rsid w:val="00920A0B"/>
    <w:rsid w:val="00920FDB"/>
    <w:rsid w:val="00921585"/>
    <w:rsid w:val="009247F7"/>
    <w:rsid w:val="0092677B"/>
    <w:rsid w:val="00927B7F"/>
    <w:rsid w:val="009327C6"/>
    <w:rsid w:val="00936580"/>
    <w:rsid w:val="00937874"/>
    <w:rsid w:val="00937FD8"/>
    <w:rsid w:val="00941C05"/>
    <w:rsid w:val="00950CE8"/>
    <w:rsid w:val="00950F0A"/>
    <w:rsid w:val="00953E56"/>
    <w:rsid w:val="009569A8"/>
    <w:rsid w:val="0096199F"/>
    <w:rsid w:val="009666EA"/>
    <w:rsid w:val="0097060B"/>
    <w:rsid w:val="009729D6"/>
    <w:rsid w:val="00973074"/>
    <w:rsid w:val="00975175"/>
    <w:rsid w:val="0098012A"/>
    <w:rsid w:val="009828DD"/>
    <w:rsid w:val="0098439E"/>
    <w:rsid w:val="0098687B"/>
    <w:rsid w:val="009934F3"/>
    <w:rsid w:val="00995785"/>
    <w:rsid w:val="00997786"/>
    <w:rsid w:val="0099788F"/>
    <w:rsid w:val="00997BCF"/>
    <w:rsid w:val="009A1C4D"/>
    <w:rsid w:val="009B268B"/>
    <w:rsid w:val="009B30D2"/>
    <w:rsid w:val="009B5549"/>
    <w:rsid w:val="009B74F2"/>
    <w:rsid w:val="009C045B"/>
    <w:rsid w:val="009C12AE"/>
    <w:rsid w:val="009C3BA3"/>
    <w:rsid w:val="009C58CD"/>
    <w:rsid w:val="009C7B2F"/>
    <w:rsid w:val="009D44A2"/>
    <w:rsid w:val="009D6EFF"/>
    <w:rsid w:val="009E1ECB"/>
    <w:rsid w:val="009E1F08"/>
    <w:rsid w:val="009E75CC"/>
    <w:rsid w:val="009F3FDC"/>
    <w:rsid w:val="00A022EB"/>
    <w:rsid w:val="00A03240"/>
    <w:rsid w:val="00A060F2"/>
    <w:rsid w:val="00A063A9"/>
    <w:rsid w:val="00A166C9"/>
    <w:rsid w:val="00A16A4F"/>
    <w:rsid w:val="00A217C4"/>
    <w:rsid w:val="00A258DD"/>
    <w:rsid w:val="00A27F1B"/>
    <w:rsid w:val="00A3139B"/>
    <w:rsid w:val="00A3317A"/>
    <w:rsid w:val="00A42B56"/>
    <w:rsid w:val="00A53011"/>
    <w:rsid w:val="00A53DD0"/>
    <w:rsid w:val="00A6291E"/>
    <w:rsid w:val="00A74859"/>
    <w:rsid w:val="00A76C1C"/>
    <w:rsid w:val="00A82A17"/>
    <w:rsid w:val="00A93299"/>
    <w:rsid w:val="00A93328"/>
    <w:rsid w:val="00A949CE"/>
    <w:rsid w:val="00AA0212"/>
    <w:rsid w:val="00AA0950"/>
    <w:rsid w:val="00AA0CF3"/>
    <w:rsid w:val="00AA1734"/>
    <w:rsid w:val="00AA19AD"/>
    <w:rsid w:val="00AA281A"/>
    <w:rsid w:val="00AA3F36"/>
    <w:rsid w:val="00AA5D90"/>
    <w:rsid w:val="00AA635D"/>
    <w:rsid w:val="00AA69D2"/>
    <w:rsid w:val="00AA7555"/>
    <w:rsid w:val="00AB1077"/>
    <w:rsid w:val="00AB11E6"/>
    <w:rsid w:val="00AB4A0F"/>
    <w:rsid w:val="00AB4EC6"/>
    <w:rsid w:val="00AC0775"/>
    <w:rsid w:val="00AC393B"/>
    <w:rsid w:val="00AC415D"/>
    <w:rsid w:val="00AD21EC"/>
    <w:rsid w:val="00AD75D1"/>
    <w:rsid w:val="00AE625E"/>
    <w:rsid w:val="00AF5EB7"/>
    <w:rsid w:val="00AF7195"/>
    <w:rsid w:val="00AF76E3"/>
    <w:rsid w:val="00B01895"/>
    <w:rsid w:val="00B074B6"/>
    <w:rsid w:val="00B16E91"/>
    <w:rsid w:val="00B25DA0"/>
    <w:rsid w:val="00B32BA8"/>
    <w:rsid w:val="00B339C2"/>
    <w:rsid w:val="00B34CB5"/>
    <w:rsid w:val="00B4055E"/>
    <w:rsid w:val="00B422D5"/>
    <w:rsid w:val="00B60B07"/>
    <w:rsid w:val="00B62AE3"/>
    <w:rsid w:val="00B66D63"/>
    <w:rsid w:val="00B74288"/>
    <w:rsid w:val="00B77414"/>
    <w:rsid w:val="00B83994"/>
    <w:rsid w:val="00B87DC3"/>
    <w:rsid w:val="00B87FAF"/>
    <w:rsid w:val="00B900B7"/>
    <w:rsid w:val="00B92F03"/>
    <w:rsid w:val="00B9300C"/>
    <w:rsid w:val="00B94215"/>
    <w:rsid w:val="00BA485A"/>
    <w:rsid w:val="00BA568D"/>
    <w:rsid w:val="00BD40F5"/>
    <w:rsid w:val="00BE0635"/>
    <w:rsid w:val="00BE0FE6"/>
    <w:rsid w:val="00BF2824"/>
    <w:rsid w:val="00BF66FA"/>
    <w:rsid w:val="00BF6FFF"/>
    <w:rsid w:val="00C00CCA"/>
    <w:rsid w:val="00C05623"/>
    <w:rsid w:val="00C066FE"/>
    <w:rsid w:val="00C07A04"/>
    <w:rsid w:val="00C139DD"/>
    <w:rsid w:val="00C16FA4"/>
    <w:rsid w:val="00C23E0A"/>
    <w:rsid w:val="00C31135"/>
    <w:rsid w:val="00C32E24"/>
    <w:rsid w:val="00C33A23"/>
    <w:rsid w:val="00C33D1D"/>
    <w:rsid w:val="00C371F6"/>
    <w:rsid w:val="00C41416"/>
    <w:rsid w:val="00C4442C"/>
    <w:rsid w:val="00C5379B"/>
    <w:rsid w:val="00C54F0C"/>
    <w:rsid w:val="00C70F8A"/>
    <w:rsid w:val="00C741E8"/>
    <w:rsid w:val="00C85ADE"/>
    <w:rsid w:val="00C90D74"/>
    <w:rsid w:val="00C925B3"/>
    <w:rsid w:val="00C93E34"/>
    <w:rsid w:val="00CA34F2"/>
    <w:rsid w:val="00CA43CA"/>
    <w:rsid w:val="00CB02B1"/>
    <w:rsid w:val="00CB2A21"/>
    <w:rsid w:val="00CC15F0"/>
    <w:rsid w:val="00CC412D"/>
    <w:rsid w:val="00CC48D3"/>
    <w:rsid w:val="00CC68E6"/>
    <w:rsid w:val="00CC723D"/>
    <w:rsid w:val="00CD37EB"/>
    <w:rsid w:val="00CD59F8"/>
    <w:rsid w:val="00CD63D4"/>
    <w:rsid w:val="00CF31B3"/>
    <w:rsid w:val="00CF5C29"/>
    <w:rsid w:val="00CF6897"/>
    <w:rsid w:val="00D00940"/>
    <w:rsid w:val="00D0251E"/>
    <w:rsid w:val="00D02673"/>
    <w:rsid w:val="00D110FA"/>
    <w:rsid w:val="00D11679"/>
    <w:rsid w:val="00D13919"/>
    <w:rsid w:val="00D1749C"/>
    <w:rsid w:val="00D17971"/>
    <w:rsid w:val="00D2638B"/>
    <w:rsid w:val="00D27DA7"/>
    <w:rsid w:val="00D376F9"/>
    <w:rsid w:val="00D476D7"/>
    <w:rsid w:val="00D56616"/>
    <w:rsid w:val="00D5694D"/>
    <w:rsid w:val="00D633F1"/>
    <w:rsid w:val="00D65836"/>
    <w:rsid w:val="00D80161"/>
    <w:rsid w:val="00D84236"/>
    <w:rsid w:val="00D8471D"/>
    <w:rsid w:val="00D84CCE"/>
    <w:rsid w:val="00D86B79"/>
    <w:rsid w:val="00DA6578"/>
    <w:rsid w:val="00DB5D38"/>
    <w:rsid w:val="00DC770A"/>
    <w:rsid w:val="00DC7A8A"/>
    <w:rsid w:val="00DD01F8"/>
    <w:rsid w:val="00DD0222"/>
    <w:rsid w:val="00DD6CF9"/>
    <w:rsid w:val="00DE04B4"/>
    <w:rsid w:val="00DE3F97"/>
    <w:rsid w:val="00DE3FA6"/>
    <w:rsid w:val="00DE6642"/>
    <w:rsid w:val="00DF2AAA"/>
    <w:rsid w:val="00DF7B38"/>
    <w:rsid w:val="00DF7EEE"/>
    <w:rsid w:val="00E03820"/>
    <w:rsid w:val="00E0406B"/>
    <w:rsid w:val="00E0430F"/>
    <w:rsid w:val="00E10344"/>
    <w:rsid w:val="00E262CA"/>
    <w:rsid w:val="00E315B2"/>
    <w:rsid w:val="00E31618"/>
    <w:rsid w:val="00E31D59"/>
    <w:rsid w:val="00E352EF"/>
    <w:rsid w:val="00E41F9F"/>
    <w:rsid w:val="00E425BC"/>
    <w:rsid w:val="00E46A17"/>
    <w:rsid w:val="00E4780A"/>
    <w:rsid w:val="00E53FD7"/>
    <w:rsid w:val="00E57A65"/>
    <w:rsid w:val="00E57DD5"/>
    <w:rsid w:val="00E60662"/>
    <w:rsid w:val="00E66165"/>
    <w:rsid w:val="00E672CC"/>
    <w:rsid w:val="00E73D79"/>
    <w:rsid w:val="00E85D9C"/>
    <w:rsid w:val="00E948F7"/>
    <w:rsid w:val="00E9568D"/>
    <w:rsid w:val="00E96B3E"/>
    <w:rsid w:val="00EA3155"/>
    <w:rsid w:val="00EB42A5"/>
    <w:rsid w:val="00EB721E"/>
    <w:rsid w:val="00ED0FEA"/>
    <w:rsid w:val="00EE0456"/>
    <w:rsid w:val="00EE12B6"/>
    <w:rsid w:val="00EE21F6"/>
    <w:rsid w:val="00EE26F1"/>
    <w:rsid w:val="00EE4EDF"/>
    <w:rsid w:val="00EF0467"/>
    <w:rsid w:val="00EF2F25"/>
    <w:rsid w:val="00EF415F"/>
    <w:rsid w:val="00EF4C44"/>
    <w:rsid w:val="00EF533C"/>
    <w:rsid w:val="00EF62B7"/>
    <w:rsid w:val="00F002DC"/>
    <w:rsid w:val="00F014F6"/>
    <w:rsid w:val="00F0294A"/>
    <w:rsid w:val="00F029F1"/>
    <w:rsid w:val="00F0705C"/>
    <w:rsid w:val="00F1600D"/>
    <w:rsid w:val="00F1776E"/>
    <w:rsid w:val="00F223B4"/>
    <w:rsid w:val="00F242FE"/>
    <w:rsid w:val="00F311F2"/>
    <w:rsid w:val="00F315C0"/>
    <w:rsid w:val="00F323FE"/>
    <w:rsid w:val="00F3527D"/>
    <w:rsid w:val="00F359CD"/>
    <w:rsid w:val="00F35F99"/>
    <w:rsid w:val="00F36719"/>
    <w:rsid w:val="00F403D5"/>
    <w:rsid w:val="00F44BCB"/>
    <w:rsid w:val="00F467B1"/>
    <w:rsid w:val="00F50854"/>
    <w:rsid w:val="00F5155D"/>
    <w:rsid w:val="00F51C68"/>
    <w:rsid w:val="00F6397A"/>
    <w:rsid w:val="00F76DB1"/>
    <w:rsid w:val="00F7771F"/>
    <w:rsid w:val="00F808B3"/>
    <w:rsid w:val="00F825B5"/>
    <w:rsid w:val="00F86F45"/>
    <w:rsid w:val="00F90649"/>
    <w:rsid w:val="00F90DAE"/>
    <w:rsid w:val="00F941EC"/>
    <w:rsid w:val="00FA0864"/>
    <w:rsid w:val="00FA26D8"/>
    <w:rsid w:val="00FC12F9"/>
    <w:rsid w:val="00FC4E36"/>
    <w:rsid w:val="00FC4F34"/>
    <w:rsid w:val="00FC78C5"/>
    <w:rsid w:val="00FD0258"/>
    <w:rsid w:val="00FD6D1E"/>
    <w:rsid w:val="00FF0899"/>
    <w:rsid w:val="00FF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C7A4A4C-0E71-4BA0-9567-6B6020A1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43C91"/>
    <w:pPr>
      <w:spacing w:line="360" w:lineRule="auto"/>
      <w:ind w:firstLine="709"/>
      <w:jc w:val="both"/>
    </w:pPr>
    <w:rPr>
      <w:sz w:val="26"/>
    </w:rPr>
  </w:style>
  <w:style w:type="paragraph" w:styleId="10">
    <w:name w:val="heading 1"/>
    <w:basedOn w:val="a1"/>
    <w:next w:val="a1"/>
    <w:link w:val="11"/>
    <w:qFormat/>
    <w:rsid w:val="00443C91"/>
    <w:pPr>
      <w:keepNext/>
      <w:numPr>
        <w:numId w:val="3"/>
      </w:numPr>
      <w:outlineLvl w:val="0"/>
    </w:pPr>
    <w:rPr>
      <w:b/>
      <w:bCs/>
      <w:kern w:val="32"/>
      <w:sz w:val="28"/>
      <w:szCs w:val="28"/>
    </w:rPr>
  </w:style>
  <w:style w:type="paragraph" w:styleId="2">
    <w:name w:val="heading 2"/>
    <w:basedOn w:val="a1"/>
    <w:next w:val="a1"/>
    <w:link w:val="20"/>
    <w:qFormat/>
    <w:rsid w:val="00443C91"/>
    <w:pPr>
      <w:keepNext/>
      <w:numPr>
        <w:ilvl w:val="1"/>
        <w:numId w:val="3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qFormat/>
    <w:rsid w:val="00443C91"/>
    <w:pPr>
      <w:keepNext/>
      <w:numPr>
        <w:ilvl w:val="2"/>
        <w:numId w:val="3"/>
      </w:numPr>
      <w:spacing w:before="240" w:after="60"/>
      <w:outlineLvl w:val="2"/>
    </w:pPr>
    <w:rPr>
      <w:rFonts w:ascii="Cambria" w:hAnsi="Cambria"/>
      <w:b/>
      <w:bCs/>
      <w:szCs w:val="26"/>
    </w:rPr>
  </w:style>
  <w:style w:type="paragraph" w:styleId="4">
    <w:name w:val="heading 4"/>
    <w:basedOn w:val="a1"/>
    <w:next w:val="a1"/>
    <w:link w:val="40"/>
    <w:qFormat/>
    <w:rsid w:val="00443C91"/>
    <w:pPr>
      <w:keepNext/>
      <w:numPr>
        <w:ilvl w:val="3"/>
        <w:numId w:val="3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1"/>
    <w:next w:val="a1"/>
    <w:link w:val="50"/>
    <w:qFormat/>
    <w:rsid w:val="00443C91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paragraph" w:styleId="6">
    <w:name w:val="heading 6"/>
    <w:basedOn w:val="a1"/>
    <w:next w:val="a1"/>
    <w:link w:val="60"/>
    <w:qFormat/>
    <w:rsid w:val="00443C91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rsid w:val="00443C91"/>
    <w:pPr>
      <w:numPr>
        <w:ilvl w:val="6"/>
        <w:numId w:val="3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1"/>
    <w:next w:val="a1"/>
    <w:link w:val="80"/>
    <w:qFormat/>
    <w:rsid w:val="00443C91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1"/>
    <w:next w:val="a1"/>
    <w:link w:val="90"/>
    <w:qFormat/>
    <w:rsid w:val="00443C91"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Заголовок Введения"/>
    <w:basedOn w:val="10"/>
    <w:next w:val="a6"/>
    <w:link w:val="a7"/>
    <w:qFormat/>
    <w:rsid w:val="00443C91"/>
    <w:pPr>
      <w:jc w:val="center"/>
    </w:pPr>
    <w:rPr>
      <w:b w:val="0"/>
      <w:caps/>
    </w:rPr>
  </w:style>
  <w:style w:type="character" w:customStyle="1" w:styleId="11">
    <w:name w:val="Заголовок 1 Знак"/>
    <w:link w:val="10"/>
    <w:locked/>
    <w:rsid w:val="00443C91"/>
    <w:rPr>
      <w:b/>
      <w:bCs/>
      <w:kern w:val="32"/>
      <w:sz w:val="28"/>
      <w:szCs w:val="28"/>
    </w:rPr>
  </w:style>
  <w:style w:type="paragraph" w:styleId="a6">
    <w:name w:val="Body Text"/>
    <w:basedOn w:val="a1"/>
    <w:link w:val="a8"/>
    <w:rsid w:val="00443C91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6"/>
    <w:locked/>
    <w:rsid w:val="00443C91"/>
    <w:rPr>
      <w:sz w:val="24"/>
      <w:szCs w:val="24"/>
      <w:lang w:val="ru-RU" w:eastAsia="ru-RU" w:bidi="ar-SA"/>
    </w:rPr>
  </w:style>
  <w:style w:type="character" w:customStyle="1" w:styleId="a7">
    <w:name w:val="Заголовок Введения Знак"/>
    <w:link w:val="a5"/>
    <w:locked/>
    <w:rsid w:val="00443C91"/>
    <w:rPr>
      <w:bCs/>
      <w:caps/>
      <w:kern w:val="32"/>
      <w:sz w:val="28"/>
      <w:szCs w:val="28"/>
    </w:rPr>
  </w:style>
  <w:style w:type="paragraph" w:customStyle="1" w:styleId="a9">
    <w:name w:val="Просто жирный"/>
    <w:link w:val="aa"/>
    <w:autoRedefine/>
    <w:qFormat/>
    <w:rsid w:val="00443C91"/>
    <w:pPr>
      <w:widowControl w:val="0"/>
      <w:spacing w:line="360" w:lineRule="auto"/>
      <w:ind w:firstLine="567"/>
    </w:pPr>
    <w:rPr>
      <w:b/>
      <w:sz w:val="26"/>
      <w:szCs w:val="26"/>
    </w:rPr>
  </w:style>
  <w:style w:type="character" w:customStyle="1" w:styleId="aa">
    <w:name w:val="Просто жирный Знак"/>
    <w:link w:val="a9"/>
    <w:locked/>
    <w:rsid w:val="00443C91"/>
    <w:rPr>
      <w:b/>
      <w:sz w:val="26"/>
      <w:szCs w:val="26"/>
      <w:lang w:val="ru-RU" w:eastAsia="ru-RU" w:bidi="ar-SA"/>
    </w:rPr>
  </w:style>
  <w:style w:type="paragraph" w:styleId="ab">
    <w:name w:val="Document Map"/>
    <w:basedOn w:val="a1"/>
    <w:link w:val="ac"/>
    <w:rsid w:val="00443C91"/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locked/>
    <w:rsid w:val="00443C91"/>
    <w:rPr>
      <w:rFonts w:ascii="Tahoma" w:hAnsi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rsid w:val="00443C91"/>
    <w:rPr>
      <w:rFonts w:cs="Times New Roman"/>
    </w:rPr>
  </w:style>
  <w:style w:type="paragraph" w:customStyle="1" w:styleId="ConsPlusNonformat">
    <w:name w:val="ConsPlusNonformat"/>
    <w:rsid w:val="00443C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43C91"/>
    <w:pPr>
      <w:widowControl w:val="0"/>
      <w:autoSpaceDE w:val="0"/>
      <w:autoSpaceDN w:val="0"/>
      <w:adjustRightInd w:val="0"/>
    </w:pPr>
    <w:rPr>
      <w:sz w:val="26"/>
      <w:szCs w:val="26"/>
    </w:rPr>
  </w:style>
  <w:style w:type="paragraph" w:styleId="ad">
    <w:name w:val="Normal (Web)"/>
    <w:basedOn w:val="a1"/>
    <w:rsid w:val="00443C91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e">
    <w:name w:val="Hyperlink"/>
    <w:rsid w:val="00443C91"/>
    <w:rPr>
      <w:color w:val="0000FF"/>
      <w:u w:val="single"/>
    </w:rPr>
  </w:style>
  <w:style w:type="paragraph" w:styleId="12">
    <w:name w:val="toc 1"/>
    <w:basedOn w:val="a1"/>
    <w:next w:val="a1"/>
    <w:autoRedefine/>
    <w:uiPriority w:val="39"/>
    <w:qFormat/>
    <w:rsid w:val="00017046"/>
    <w:pPr>
      <w:tabs>
        <w:tab w:val="right" w:leader="dot" w:pos="9498"/>
      </w:tabs>
      <w:spacing w:line="240" w:lineRule="auto"/>
      <w:ind w:left="1560" w:right="282" w:hanging="1560"/>
    </w:pPr>
    <w:rPr>
      <w:noProof/>
    </w:rPr>
  </w:style>
  <w:style w:type="paragraph" w:customStyle="1" w:styleId="a0">
    <w:name w:val="Штрихи"/>
    <w:basedOn w:val="a1"/>
    <w:link w:val="af"/>
    <w:qFormat/>
    <w:rsid w:val="00443C91"/>
    <w:pPr>
      <w:widowControl w:val="0"/>
      <w:numPr>
        <w:numId w:val="2"/>
      </w:numPr>
      <w:tabs>
        <w:tab w:val="left" w:pos="993"/>
      </w:tabs>
      <w:spacing w:line="240" w:lineRule="auto"/>
      <w:ind w:left="0" w:firstLine="709"/>
    </w:pPr>
  </w:style>
  <w:style w:type="table" w:styleId="af0">
    <w:name w:val="Table Grid"/>
    <w:basedOn w:val="a3"/>
    <w:rsid w:val="00443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Штрихи Знак"/>
    <w:link w:val="a0"/>
    <w:locked/>
    <w:rsid w:val="00443C91"/>
    <w:rPr>
      <w:sz w:val="26"/>
    </w:rPr>
  </w:style>
  <w:style w:type="paragraph" w:styleId="af1">
    <w:name w:val="caption"/>
    <w:basedOn w:val="a1"/>
    <w:next w:val="a1"/>
    <w:qFormat/>
    <w:rsid w:val="00443C91"/>
    <w:rPr>
      <w:b/>
      <w:bCs/>
      <w:sz w:val="20"/>
    </w:rPr>
  </w:style>
  <w:style w:type="paragraph" w:customStyle="1" w:styleId="13">
    <w:name w:val="Заголовок оглавления1"/>
    <w:basedOn w:val="10"/>
    <w:next w:val="a1"/>
    <w:rsid w:val="00443C91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  <w:lang w:eastAsia="en-US"/>
    </w:rPr>
  </w:style>
  <w:style w:type="paragraph" w:styleId="21">
    <w:name w:val="toc 2"/>
    <w:basedOn w:val="a1"/>
    <w:next w:val="a1"/>
    <w:autoRedefine/>
    <w:uiPriority w:val="39"/>
    <w:qFormat/>
    <w:rsid w:val="00443C91"/>
    <w:pPr>
      <w:tabs>
        <w:tab w:val="right" w:leader="dot" w:pos="9344"/>
      </w:tabs>
      <w:spacing w:after="100" w:line="276" w:lineRule="auto"/>
      <w:ind w:firstLine="0"/>
      <w:jc w:val="left"/>
    </w:pPr>
    <w:rPr>
      <w:rFonts w:ascii="Calibri" w:hAnsi="Calibri"/>
      <w:sz w:val="22"/>
      <w:szCs w:val="22"/>
    </w:rPr>
  </w:style>
  <w:style w:type="paragraph" w:styleId="31">
    <w:name w:val="toc 3"/>
    <w:basedOn w:val="a1"/>
    <w:next w:val="a1"/>
    <w:autoRedefine/>
    <w:qFormat/>
    <w:rsid w:val="00443C91"/>
    <w:pPr>
      <w:spacing w:after="100" w:line="276" w:lineRule="auto"/>
      <w:ind w:left="440" w:firstLine="0"/>
      <w:jc w:val="left"/>
    </w:pPr>
    <w:rPr>
      <w:rFonts w:ascii="Calibri" w:hAnsi="Calibri"/>
      <w:sz w:val="22"/>
      <w:szCs w:val="22"/>
      <w:lang w:eastAsia="en-US"/>
    </w:rPr>
  </w:style>
  <w:style w:type="paragraph" w:styleId="af2">
    <w:name w:val="Balloon Text"/>
    <w:basedOn w:val="a1"/>
    <w:link w:val="af3"/>
    <w:rsid w:val="00443C91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locked/>
    <w:rsid w:val="00443C91"/>
    <w:rPr>
      <w:rFonts w:ascii="Tahoma" w:hAnsi="Tahoma"/>
      <w:sz w:val="16"/>
      <w:szCs w:val="16"/>
      <w:lang w:val="ru-RU" w:eastAsia="ru-RU" w:bidi="ar-SA"/>
    </w:rPr>
  </w:style>
  <w:style w:type="paragraph" w:customStyle="1" w:styleId="ConsPlusTitle">
    <w:name w:val="ConsPlusTitle"/>
    <w:rsid w:val="00443C91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443C9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locked/>
    <w:rsid w:val="00443C9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locked/>
    <w:rsid w:val="00443C91"/>
    <w:rPr>
      <w:rFonts w:ascii="Calibri" w:hAnsi="Calibri"/>
      <w:b/>
      <w:bCs/>
      <w:sz w:val="28"/>
      <w:szCs w:val="28"/>
    </w:rPr>
  </w:style>
  <w:style w:type="paragraph" w:customStyle="1" w:styleId="r">
    <w:name w:val="r"/>
    <w:basedOn w:val="a1"/>
    <w:rsid w:val="00443C91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">
    <w:name w:val="c"/>
    <w:basedOn w:val="a1"/>
    <w:rsid w:val="00443C91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f">
    <w:name w:val="f"/>
    <w:rsid w:val="00443C91"/>
  </w:style>
  <w:style w:type="paragraph" w:styleId="HTML">
    <w:name w:val="HTML Preformatted"/>
    <w:basedOn w:val="a1"/>
    <w:link w:val="HTML0"/>
    <w:rsid w:val="00443C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locked/>
    <w:rsid w:val="00443C91"/>
    <w:rPr>
      <w:rFonts w:ascii="Courier New" w:hAnsi="Courier New"/>
      <w:lang w:val="ru-RU" w:eastAsia="ru-RU" w:bidi="ar-SA"/>
    </w:rPr>
  </w:style>
  <w:style w:type="paragraph" w:styleId="af4">
    <w:name w:val="Subtitle"/>
    <w:basedOn w:val="a1"/>
    <w:link w:val="af5"/>
    <w:qFormat/>
    <w:rsid w:val="00443C91"/>
    <w:pPr>
      <w:widowControl w:val="0"/>
      <w:spacing w:line="240" w:lineRule="auto"/>
      <w:ind w:left="-851" w:firstLine="0"/>
    </w:pPr>
    <w:rPr>
      <w:b/>
      <w:sz w:val="24"/>
    </w:rPr>
  </w:style>
  <w:style w:type="character" w:customStyle="1" w:styleId="af5">
    <w:name w:val="Подзаголовок Знак"/>
    <w:link w:val="af4"/>
    <w:locked/>
    <w:rsid w:val="00443C91"/>
    <w:rPr>
      <w:b/>
      <w:sz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443C91"/>
    <w:rPr>
      <w:rFonts w:ascii="Cambria" w:hAnsi="Cambria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locked/>
    <w:rsid w:val="00443C91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locked/>
    <w:rsid w:val="00443C91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locked/>
    <w:rsid w:val="00443C91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locked/>
    <w:rsid w:val="00443C91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locked/>
    <w:rsid w:val="00443C91"/>
    <w:rPr>
      <w:rFonts w:ascii="Cambria" w:hAnsi="Cambria"/>
      <w:sz w:val="22"/>
      <w:szCs w:val="22"/>
    </w:rPr>
  </w:style>
  <w:style w:type="paragraph" w:styleId="af6">
    <w:name w:val="footer"/>
    <w:basedOn w:val="a1"/>
    <w:uiPriority w:val="99"/>
    <w:rsid w:val="00443C91"/>
    <w:pPr>
      <w:tabs>
        <w:tab w:val="center" w:pos="4677"/>
        <w:tab w:val="right" w:pos="9355"/>
      </w:tabs>
    </w:pPr>
  </w:style>
  <w:style w:type="character" w:styleId="af7">
    <w:name w:val="page number"/>
    <w:rsid w:val="00443C91"/>
    <w:rPr>
      <w:rFonts w:cs="Times New Roman"/>
    </w:rPr>
  </w:style>
  <w:style w:type="paragraph" w:styleId="af8">
    <w:name w:val="header"/>
    <w:basedOn w:val="a1"/>
    <w:link w:val="af9"/>
    <w:uiPriority w:val="99"/>
    <w:rsid w:val="00443C91"/>
    <w:pPr>
      <w:tabs>
        <w:tab w:val="center" w:pos="4677"/>
        <w:tab w:val="right" w:pos="9355"/>
      </w:tabs>
    </w:pPr>
  </w:style>
  <w:style w:type="paragraph" w:styleId="22">
    <w:name w:val="Body Text Indent 2"/>
    <w:basedOn w:val="a1"/>
    <w:link w:val="23"/>
    <w:rsid w:val="00443C91"/>
    <w:pPr>
      <w:spacing w:after="120" w:line="480" w:lineRule="auto"/>
      <w:ind w:left="283" w:firstLine="0"/>
      <w:jc w:val="left"/>
    </w:pPr>
    <w:rPr>
      <w:sz w:val="24"/>
      <w:szCs w:val="24"/>
    </w:rPr>
  </w:style>
  <w:style w:type="character" w:customStyle="1" w:styleId="23">
    <w:name w:val="Основной текст с отступом 2 Знак"/>
    <w:link w:val="22"/>
    <w:locked/>
    <w:rsid w:val="00443C91"/>
    <w:rPr>
      <w:sz w:val="24"/>
      <w:szCs w:val="24"/>
      <w:lang w:val="ru-RU" w:eastAsia="ru-RU" w:bidi="ar-SA"/>
    </w:rPr>
  </w:style>
  <w:style w:type="paragraph" w:styleId="32">
    <w:name w:val="Body Text Indent 3"/>
    <w:basedOn w:val="a1"/>
    <w:link w:val="33"/>
    <w:rsid w:val="00443C91"/>
    <w:pPr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locked/>
    <w:rsid w:val="00443C91"/>
    <w:rPr>
      <w:sz w:val="16"/>
      <w:szCs w:val="16"/>
      <w:lang w:val="ru-RU" w:eastAsia="ru-RU" w:bidi="ar-SA"/>
    </w:rPr>
  </w:style>
  <w:style w:type="paragraph" w:customStyle="1" w:styleId="afa">
    <w:name w:val="Îáû÷íûé"/>
    <w:rsid w:val="00443C91"/>
    <w:pPr>
      <w:widowControl w:val="0"/>
    </w:pPr>
    <w:rPr>
      <w:sz w:val="24"/>
    </w:rPr>
  </w:style>
  <w:style w:type="paragraph" w:customStyle="1" w:styleId="14">
    <w:name w:val="Абзац списка1"/>
    <w:basedOn w:val="a1"/>
    <w:rsid w:val="00443C91"/>
    <w:pPr>
      <w:spacing w:line="240" w:lineRule="auto"/>
      <w:ind w:left="720" w:firstLine="0"/>
      <w:contextualSpacing/>
      <w:jc w:val="left"/>
    </w:pPr>
    <w:rPr>
      <w:sz w:val="24"/>
      <w:szCs w:val="24"/>
    </w:rPr>
  </w:style>
  <w:style w:type="paragraph" w:styleId="afb">
    <w:name w:val="Body Text Indent"/>
    <w:basedOn w:val="a1"/>
    <w:link w:val="afc"/>
    <w:rsid w:val="00443C91"/>
    <w:pPr>
      <w:spacing w:after="120"/>
      <w:ind w:left="283"/>
    </w:pPr>
  </w:style>
  <w:style w:type="character" w:customStyle="1" w:styleId="afc">
    <w:name w:val="Основной текст с отступом Знак"/>
    <w:link w:val="afb"/>
    <w:locked/>
    <w:rsid w:val="00443C91"/>
    <w:rPr>
      <w:sz w:val="26"/>
      <w:lang w:val="ru-RU" w:eastAsia="ru-RU" w:bidi="ar-SA"/>
    </w:rPr>
  </w:style>
  <w:style w:type="character" w:styleId="afd">
    <w:name w:val="Strong"/>
    <w:qFormat/>
    <w:rsid w:val="00443C91"/>
    <w:rPr>
      <w:rFonts w:cs="Times New Roman"/>
      <w:b/>
      <w:bCs/>
    </w:rPr>
  </w:style>
  <w:style w:type="character" w:customStyle="1" w:styleId="field-content">
    <w:name w:val="field-content"/>
    <w:rsid w:val="00443C91"/>
    <w:rPr>
      <w:rFonts w:cs="Times New Roman"/>
    </w:rPr>
  </w:style>
  <w:style w:type="character" w:customStyle="1" w:styleId="s2">
    <w:name w:val="s2"/>
    <w:rsid w:val="00443C91"/>
    <w:rPr>
      <w:rFonts w:cs="Times New Roman"/>
    </w:rPr>
  </w:style>
  <w:style w:type="paragraph" w:customStyle="1" w:styleId="ListParagraph1">
    <w:name w:val="List Paragraph1"/>
    <w:basedOn w:val="a1"/>
    <w:rsid w:val="00443C91"/>
    <w:pPr>
      <w:spacing w:line="240" w:lineRule="auto"/>
      <w:ind w:left="720" w:firstLine="0"/>
      <w:contextualSpacing/>
      <w:jc w:val="left"/>
    </w:pPr>
    <w:rPr>
      <w:sz w:val="24"/>
      <w:szCs w:val="24"/>
    </w:rPr>
  </w:style>
  <w:style w:type="character" w:styleId="afe">
    <w:name w:val="annotation reference"/>
    <w:rsid w:val="00443C91"/>
    <w:rPr>
      <w:rFonts w:cs="Times New Roman"/>
      <w:sz w:val="16"/>
      <w:szCs w:val="16"/>
    </w:rPr>
  </w:style>
  <w:style w:type="paragraph" w:styleId="aff">
    <w:name w:val="annotation text"/>
    <w:basedOn w:val="a1"/>
    <w:link w:val="aff0"/>
    <w:rsid w:val="00443C91"/>
    <w:pPr>
      <w:spacing w:line="240" w:lineRule="auto"/>
    </w:pPr>
    <w:rPr>
      <w:sz w:val="20"/>
    </w:rPr>
  </w:style>
  <w:style w:type="character" w:customStyle="1" w:styleId="aff0">
    <w:name w:val="Текст примечания Знак"/>
    <w:link w:val="aff"/>
    <w:locked/>
    <w:rsid w:val="00443C91"/>
    <w:rPr>
      <w:lang w:val="ru-RU" w:eastAsia="ru-RU" w:bidi="ar-SA"/>
    </w:rPr>
  </w:style>
  <w:style w:type="paragraph" w:styleId="aff1">
    <w:name w:val="annotation subject"/>
    <w:basedOn w:val="aff"/>
    <w:next w:val="aff"/>
    <w:link w:val="aff2"/>
    <w:rsid w:val="00443C91"/>
    <w:rPr>
      <w:b/>
      <w:bCs/>
    </w:rPr>
  </w:style>
  <w:style w:type="character" w:customStyle="1" w:styleId="aff2">
    <w:name w:val="Тема примечания Знак"/>
    <w:link w:val="aff1"/>
    <w:locked/>
    <w:rsid w:val="00443C91"/>
    <w:rPr>
      <w:b/>
      <w:bCs/>
      <w:lang w:val="ru-RU" w:eastAsia="ru-RU" w:bidi="ar-SA"/>
    </w:rPr>
  </w:style>
  <w:style w:type="numbering" w:customStyle="1" w:styleId="1">
    <w:name w:val="Стиль1"/>
    <w:rsid w:val="00443C91"/>
    <w:pPr>
      <w:numPr>
        <w:numId w:val="1"/>
      </w:numPr>
    </w:pPr>
  </w:style>
  <w:style w:type="paragraph" w:customStyle="1" w:styleId="15">
    <w:name w:val="Абзац списка1"/>
    <w:basedOn w:val="a1"/>
    <w:rsid w:val="00D02673"/>
    <w:pPr>
      <w:suppressAutoHyphens/>
      <w:spacing w:line="240" w:lineRule="auto"/>
      <w:ind w:left="720" w:firstLine="0"/>
      <w:jc w:val="left"/>
    </w:pPr>
    <w:rPr>
      <w:sz w:val="24"/>
      <w:szCs w:val="24"/>
      <w:lang w:eastAsia="ar-SA"/>
    </w:rPr>
  </w:style>
  <w:style w:type="paragraph" w:customStyle="1" w:styleId="Iauiue">
    <w:name w:val="Iau?iue"/>
    <w:rsid w:val="00D02673"/>
    <w:pPr>
      <w:suppressAutoHyphens/>
    </w:pPr>
    <w:rPr>
      <w:lang w:eastAsia="ar-SA"/>
    </w:rPr>
  </w:style>
  <w:style w:type="paragraph" w:customStyle="1" w:styleId="16">
    <w:name w:val="шапка1"/>
    <w:basedOn w:val="a1"/>
    <w:rsid w:val="00D02673"/>
    <w:pPr>
      <w:autoSpaceDE w:val="0"/>
      <w:autoSpaceDN w:val="0"/>
      <w:adjustRightInd w:val="0"/>
      <w:spacing w:before="20" w:line="240" w:lineRule="auto"/>
      <w:ind w:right="28" w:firstLine="0"/>
      <w:jc w:val="center"/>
    </w:pPr>
    <w:rPr>
      <w:rFonts w:ascii="Times New Roman CYR" w:eastAsia="Calibri" w:hAnsi="Times New Roman CYR" w:cs="Times New Roman CYR"/>
      <w:caps/>
      <w:spacing w:val="20"/>
      <w:kern w:val="20"/>
      <w:sz w:val="20"/>
    </w:rPr>
  </w:style>
  <w:style w:type="paragraph" w:styleId="a">
    <w:name w:val="List Bullet"/>
    <w:basedOn w:val="a1"/>
    <w:autoRedefine/>
    <w:rsid w:val="00D02673"/>
    <w:pPr>
      <w:widowControl w:val="0"/>
      <w:numPr>
        <w:numId w:val="12"/>
      </w:numPr>
      <w:spacing w:line="240" w:lineRule="auto"/>
      <w:ind w:left="284" w:hanging="284"/>
    </w:pPr>
    <w:rPr>
      <w:rFonts w:eastAsia="Calibri"/>
      <w:sz w:val="24"/>
      <w:szCs w:val="24"/>
    </w:rPr>
  </w:style>
  <w:style w:type="character" w:customStyle="1" w:styleId="BodyTextIndentChar">
    <w:name w:val="Body Text Indent Char"/>
    <w:locked/>
    <w:rsid w:val="00194F45"/>
    <w:rPr>
      <w:rFonts w:cs="Times New Roman"/>
      <w:sz w:val="26"/>
    </w:rPr>
  </w:style>
  <w:style w:type="paragraph" w:styleId="aff3">
    <w:name w:val="footnote text"/>
    <w:basedOn w:val="a1"/>
    <w:link w:val="aff4"/>
    <w:rsid w:val="00A27F1B"/>
    <w:pPr>
      <w:spacing w:line="240" w:lineRule="auto"/>
    </w:pPr>
    <w:rPr>
      <w:sz w:val="20"/>
    </w:rPr>
  </w:style>
  <w:style w:type="character" w:customStyle="1" w:styleId="aff4">
    <w:name w:val="Текст сноски Знак"/>
    <w:basedOn w:val="a2"/>
    <w:link w:val="aff3"/>
    <w:rsid w:val="00A27F1B"/>
  </w:style>
  <w:style w:type="paragraph" w:styleId="aff5">
    <w:name w:val="List Paragraph"/>
    <w:basedOn w:val="a1"/>
    <w:uiPriority w:val="34"/>
    <w:qFormat/>
    <w:rsid w:val="00CC412D"/>
    <w:pPr>
      <w:spacing w:line="240" w:lineRule="auto"/>
      <w:ind w:left="720" w:firstLine="0"/>
      <w:contextualSpacing/>
      <w:jc w:val="left"/>
    </w:pPr>
    <w:rPr>
      <w:sz w:val="24"/>
      <w:szCs w:val="24"/>
    </w:rPr>
  </w:style>
  <w:style w:type="paragraph" w:styleId="aff6">
    <w:name w:val="TOC Heading"/>
    <w:basedOn w:val="10"/>
    <w:next w:val="a1"/>
    <w:uiPriority w:val="39"/>
    <w:qFormat/>
    <w:rsid w:val="00066E1E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  <w:lang w:eastAsia="en-US"/>
    </w:rPr>
  </w:style>
  <w:style w:type="paragraph" w:styleId="aff7">
    <w:name w:val="Revision"/>
    <w:hidden/>
    <w:uiPriority w:val="99"/>
    <w:semiHidden/>
    <w:rsid w:val="00066E1E"/>
    <w:rPr>
      <w:sz w:val="26"/>
    </w:rPr>
  </w:style>
  <w:style w:type="character" w:customStyle="1" w:styleId="af9">
    <w:name w:val="Верхний колонтитул Знак"/>
    <w:link w:val="af8"/>
    <w:uiPriority w:val="99"/>
    <w:rsid w:val="00066E1E"/>
    <w:rPr>
      <w:sz w:val="26"/>
    </w:rPr>
  </w:style>
  <w:style w:type="character" w:customStyle="1" w:styleId="WW8Num1z0">
    <w:name w:val="WW8Num1z0"/>
    <w:rsid w:val="008B6117"/>
  </w:style>
  <w:style w:type="character" w:customStyle="1" w:styleId="WW8Num2z0">
    <w:name w:val="WW8Num2z0"/>
    <w:rsid w:val="008B6117"/>
    <w:rPr>
      <w:sz w:val="24"/>
    </w:rPr>
  </w:style>
  <w:style w:type="character" w:customStyle="1" w:styleId="WW8Num2z1">
    <w:name w:val="WW8Num2z1"/>
    <w:rsid w:val="008B6117"/>
    <w:rPr>
      <w:sz w:val="28"/>
    </w:rPr>
  </w:style>
  <w:style w:type="character" w:customStyle="1" w:styleId="WW8Num2z3">
    <w:name w:val="WW8Num2z3"/>
    <w:rsid w:val="008B6117"/>
  </w:style>
  <w:style w:type="character" w:customStyle="1" w:styleId="WW8Num3z0">
    <w:name w:val="WW8Num3z0"/>
    <w:rsid w:val="008B6117"/>
  </w:style>
  <w:style w:type="character" w:customStyle="1" w:styleId="WW8Num4z0">
    <w:name w:val="WW8Num4z0"/>
    <w:rsid w:val="008B6117"/>
    <w:rPr>
      <w:rFonts w:ascii="Times New Roman" w:hAnsi="Times New Roman"/>
    </w:rPr>
  </w:style>
  <w:style w:type="character" w:customStyle="1" w:styleId="WW8Num5z0">
    <w:name w:val="WW8Num5z0"/>
    <w:rsid w:val="008B6117"/>
    <w:rPr>
      <w:rFonts w:ascii="Times New Roman" w:hAnsi="Times New Roman"/>
      <w:sz w:val="24"/>
    </w:rPr>
  </w:style>
  <w:style w:type="character" w:customStyle="1" w:styleId="WW8Num5z1">
    <w:name w:val="WW8Num5z1"/>
    <w:rsid w:val="008B6117"/>
  </w:style>
  <w:style w:type="character" w:customStyle="1" w:styleId="WW8Num6z0">
    <w:name w:val="WW8Num6z0"/>
    <w:rsid w:val="008B6117"/>
    <w:rPr>
      <w:rFonts w:ascii="Times New Roman" w:hAnsi="Times New Roman"/>
    </w:rPr>
  </w:style>
  <w:style w:type="character" w:customStyle="1" w:styleId="WW8Num6z1">
    <w:name w:val="WW8Num6z1"/>
    <w:rsid w:val="008B6117"/>
    <w:rPr>
      <w:rFonts w:ascii="Courier New" w:hAnsi="Courier New"/>
    </w:rPr>
  </w:style>
  <w:style w:type="character" w:customStyle="1" w:styleId="WW8Num6z2">
    <w:name w:val="WW8Num6z2"/>
    <w:rsid w:val="008B6117"/>
    <w:rPr>
      <w:rFonts w:ascii="Wingdings" w:hAnsi="Wingdings"/>
    </w:rPr>
  </w:style>
  <w:style w:type="character" w:customStyle="1" w:styleId="WW8Num6z3">
    <w:name w:val="WW8Num6z3"/>
    <w:rsid w:val="008B6117"/>
    <w:rPr>
      <w:rFonts w:ascii="Symbol" w:hAnsi="Symbol"/>
    </w:rPr>
  </w:style>
  <w:style w:type="character" w:customStyle="1" w:styleId="WW8Num7z0">
    <w:name w:val="WW8Num7z0"/>
    <w:rsid w:val="008B6117"/>
  </w:style>
  <w:style w:type="character" w:customStyle="1" w:styleId="WW8Num8z0">
    <w:name w:val="WW8Num8z0"/>
    <w:rsid w:val="008B6117"/>
    <w:rPr>
      <w:rFonts w:ascii="Times New Roman" w:hAnsi="Times New Roman"/>
    </w:rPr>
  </w:style>
  <w:style w:type="character" w:customStyle="1" w:styleId="WW8Num9z0">
    <w:name w:val="WW8Num9z0"/>
    <w:rsid w:val="008B6117"/>
  </w:style>
  <w:style w:type="character" w:customStyle="1" w:styleId="WW8Num10z0">
    <w:name w:val="WW8Num10z0"/>
    <w:rsid w:val="008B6117"/>
    <w:rPr>
      <w:rFonts w:ascii="Symbol" w:hAnsi="Symbol"/>
    </w:rPr>
  </w:style>
  <w:style w:type="character" w:customStyle="1" w:styleId="WW8Num10z1">
    <w:name w:val="WW8Num10z1"/>
    <w:rsid w:val="008B6117"/>
    <w:rPr>
      <w:rFonts w:ascii="Courier New" w:hAnsi="Courier New"/>
    </w:rPr>
  </w:style>
  <w:style w:type="character" w:customStyle="1" w:styleId="WW8Num10z2">
    <w:name w:val="WW8Num10z2"/>
    <w:rsid w:val="008B6117"/>
    <w:rPr>
      <w:rFonts w:ascii="Wingdings" w:hAnsi="Wingdings"/>
    </w:rPr>
  </w:style>
  <w:style w:type="character" w:customStyle="1" w:styleId="WW8Num11z0">
    <w:name w:val="WW8Num11z0"/>
    <w:rsid w:val="008B6117"/>
    <w:rPr>
      <w:rFonts w:ascii="Times New Roman" w:hAnsi="Times New Roman"/>
      <w:sz w:val="24"/>
    </w:rPr>
  </w:style>
  <w:style w:type="character" w:customStyle="1" w:styleId="WW8Num11z1">
    <w:name w:val="WW8Num11z1"/>
    <w:rsid w:val="008B6117"/>
    <w:rPr>
      <w:rFonts w:ascii="Courier New" w:hAnsi="Courier New"/>
    </w:rPr>
  </w:style>
  <w:style w:type="character" w:customStyle="1" w:styleId="WW8Num11z2">
    <w:name w:val="WW8Num11z2"/>
    <w:rsid w:val="008B6117"/>
    <w:rPr>
      <w:rFonts w:ascii="Wingdings" w:hAnsi="Wingdings"/>
    </w:rPr>
  </w:style>
  <w:style w:type="character" w:customStyle="1" w:styleId="WW8Num11z3">
    <w:name w:val="WW8Num11z3"/>
    <w:rsid w:val="008B6117"/>
    <w:rPr>
      <w:rFonts w:ascii="Symbol" w:hAnsi="Symbol"/>
    </w:rPr>
  </w:style>
  <w:style w:type="character" w:customStyle="1" w:styleId="WW8Num12z0">
    <w:name w:val="WW8Num12z0"/>
    <w:rsid w:val="008B6117"/>
    <w:rPr>
      <w:rFonts w:ascii="Times New Roman" w:hAnsi="Times New Roman"/>
    </w:rPr>
  </w:style>
  <w:style w:type="character" w:customStyle="1" w:styleId="WW8Num12z1">
    <w:name w:val="WW8Num12z1"/>
    <w:rsid w:val="008B6117"/>
    <w:rPr>
      <w:rFonts w:ascii="Courier New" w:hAnsi="Courier New"/>
    </w:rPr>
  </w:style>
  <w:style w:type="character" w:customStyle="1" w:styleId="WW8Num12z2">
    <w:name w:val="WW8Num12z2"/>
    <w:rsid w:val="008B6117"/>
    <w:rPr>
      <w:rFonts w:ascii="Wingdings" w:hAnsi="Wingdings"/>
    </w:rPr>
  </w:style>
  <w:style w:type="character" w:customStyle="1" w:styleId="WW8Num12z3">
    <w:name w:val="WW8Num12z3"/>
    <w:rsid w:val="008B6117"/>
    <w:rPr>
      <w:rFonts w:ascii="Symbol" w:hAnsi="Symbol"/>
    </w:rPr>
  </w:style>
  <w:style w:type="character" w:customStyle="1" w:styleId="WW8Num13z0">
    <w:name w:val="WW8Num13z0"/>
    <w:rsid w:val="008B6117"/>
  </w:style>
  <w:style w:type="character" w:customStyle="1" w:styleId="WW8Num13z1">
    <w:name w:val="WW8Num13z1"/>
    <w:rsid w:val="008B6117"/>
  </w:style>
  <w:style w:type="character" w:customStyle="1" w:styleId="WW8Num14z0">
    <w:name w:val="WW8Num14z0"/>
    <w:rsid w:val="008B6117"/>
    <w:rPr>
      <w:rFonts w:ascii="Symbol" w:hAnsi="Symbol"/>
    </w:rPr>
  </w:style>
  <w:style w:type="character" w:customStyle="1" w:styleId="WW8Num14z1">
    <w:name w:val="WW8Num14z1"/>
    <w:rsid w:val="008B6117"/>
    <w:rPr>
      <w:rFonts w:ascii="Courier New" w:hAnsi="Courier New"/>
    </w:rPr>
  </w:style>
  <w:style w:type="character" w:customStyle="1" w:styleId="WW8Num14z2">
    <w:name w:val="WW8Num14z2"/>
    <w:rsid w:val="008B6117"/>
    <w:rPr>
      <w:rFonts w:ascii="Wingdings" w:hAnsi="Wingdings"/>
    </w:rPr>
  </w:style>
  <w:style w:type="character" w:customStyle="1" w:styleId="WW8Num15z0">
    <w:name w:val="WW8Num15z0"/>
    <w:rsid w:val="008B6117"/>
    <w:rPr>
      <w:rFonts w:ascii="Symbol" w:hAnsi="Symbol"/>
    </w:rPr>
  </w:style>
  <w:style w:type="character" w:customStyle="1" w:styleId="WW8Num15z1">
    <w:name w:val="WW8Num15z1"/>
    <w:rsid w:val="008B6117"/>
    <w:rPr>
      <w:rFonts w:ascii="Courier New" w:hAnsi="Courier New"/>
    </w:rPr>
  </w:style>
  <w:style w:type="character" w:customStyle="1" w:styleId="WW8Num15z2">
    <w:name w:val="WW8Num15z2"/>
    <w:rsid w:val="008B6117"/>
    <w:rPr>
      <w:rFonts w:ascii="Wingdings" w:hAnsi="Wingdings"/>
    </w:rPr>
  </w:style>
  <w:style w:type="character" w:customStyle="1" w:styleId="WW8Num16z0">
    <w:name w:val="WW8Num16z0"/>
    <w:rsid w:val="008B6117"/>
    <w:rPr>
      <w:sz w:val="28"/>
    </w:rPr>
  </w:style>
  <w:style w:type="character" w:customStyle="1" w:styleId="WW8Num16z1">
    <w:name w:val="WW8Num16z1"/>
    <w:rsid w:val="008B6117"/>
    <w:rPr>
      <w:sz w:val="28"/>
    </w:rPr>
  </w:style>
  <w:style w:type="character" w:customStyle="1" w:styleId="WW8Num16z2">
    <w:name w:val="WW8Num16z2"/>
    <w:rsid w:val="008B6117"/>
  </w:style>
  <w:style w:type="character" w:customStyle="1" w:styleId="WW8Num17z0">
    <w:name w:val="WW8Num17z0"/>
    <w:rsid w:val="008B6117"/>
  </w:style>
  <w:style w:type="character" w:customStyle="1" w:styleId="WW8Num17z1">
    <w:name w:val="WW8Num17z1"/>
    <w:rsid w:val="008B6117"/>
  </w:style>
  <w:style w:type="character" w:customStyle="1" w:styleId="WW8Num18z0">
    <w:name w:val="WW8Num18z0"/>
    <w:rsid w:val="008B6117"/>
    <w:rPr>
      <w:rFonts w:ascii="Times New Roman" w:hAnsi="Times New Roman"/>
    </w:rPr>
  </w:style>
  <w:style w:type="character" w:customStyle="1" w:styleId="WW8Num19z0">
    <w:name w:val="WW8Num19z0"/>
    <w:rsid w:val="008B6117"/>
  </w:style>
  <w:style w:type="character" w:customStyle="1" w:styleId="WW8Num19z1">
    <w:name w:val="WW8Num19z1"/>
    <w:rsid w:val="008B6117"/>
  </w:style>
  <w:style w:type="character" w:customStyle="1" w:styleId="WW8Num20z0">
    <w:name w:val="WW8Num20z0"/>
    <w:rsid w:val="008B6117"/>
  </w:style>
  <w:style w:type="character" w:customStyle="1" w:styleId="WW8Num21z0">
    <w:name w:val="WW8Num21z0"/>
    <w:rsid w:val="008B6117"/>
  </w:style>
  <w:style w:type="character" w:customStyle="1" w:styleId="WW8Num21z1">
    <w:name w:val="WW8Num21z1"/>
    <w:rsid w:val="008B6117"/>
  </w:style>
  <w:style w:type="character" w:customStyle="1" w:styleId="WW8Num22z0">
    <w:name w:val="WW8Num22z0"/>
    <w:rsid w:val="008B6117"/>
    <w:rPr>
      <w:rFonts w:ascii="Symbol" w:hAnsi="Symbol"/>
    </w:rPr>
  </w:style>
  <w:style w:type="character" w:customStyle="1" w:styleId="WW8Num22z1">
    <w:name w:val="WW8Num22z1"/>
    <w:rsid w:val="008B6117"/>
    <w:rPr>
      <w:rFonts w:ascii="Courier New" w:hAnsi="Courier New"/>
    </w:rPr>
  </w:style>
  <w:style w:type="character" w:customStyle="1" w:styleId="WW8Num22z2">
    <w:name w:val="WW8Num22z2"/>
    <w:rsid w:val="008B6117"/>
    <w:rPr>
      <w:rFonts w:ascii="Wingdings" w:hAnsi="Wingdings"/>
    </w:rPr>
  </w:style>
  <w:style w:type="character" w:customStyle="1" w:styleId="WW8Num23z0">
    <w:name w:val="WW8Num23z0"/>
    <w:rsid w:val="008B6117"/>
    <w:rPr>
      <w:rFonts w:ascii="Times New Roman" w:hAnsi="Times New Roman"/>
    </w:rPr>
  </w:style>
  <w:style w:type="character" w:customStyle="1" w:styleId="WW8NumSt20z0">
    <w:name w:val="WW8NumSt20z0"/>
    <w:rsid w:val="008B6117"/>
    <w:rPr>
      <w:rFonts w:ascii="Times New Roman" w:hAnsi="Times New Roman"/>
    </w:rPr>
  </w:style>
  <w:style w:type="character" w:customStyle="1" w:styleId="WW8NumSt22z0">
    <w:name w:val="WW8NumSt22z0"/>
    <w:rsid w:val="008B6117"/>
    <w:rPr>
      <w:rFonts w:ascii="Times New Roman" w:hAnsi="Times New Roman"/>
    </w:rPr>
  </w:style>
  <w:style w:type="character" w:customStyle="1" w:styleId="WW8NumSt24z0">
    <w:name w:val="WW8NumSt24z0"/>
    <w:rsid w:val="008B6117"/>
    <w:rPr>
      <w:rFonts w:ascii="Times New Roman" w:hAnsi="Times New Roman"/>
      <w:color w:val="000000"/>
      <w:sz w:val="24"/>
    </w:rPr>
  </w:style>
  <w:style w:type="character" w:customStyle="1" w:styleId="17">
    <w:name w:val="Основной шрифт абзаца1"/>
    <w:rsid w:val="008B6117"/>
  </w:style>
  <w:style w:type="character" w:customStyle="1" w:styleId="aff8">
    <w:name w:val="Нижний колонтитул Знак"/>
    <w:uiPriority w:val="99"/>
    <w:rsid w:val="008B6117"/>
    <w:rPr>
      <w:sz w:val="26"/>
    </w:rPr>
  </w:style>
  <w:style w:type="character" w:customStyle="1" w:styleId="FontStyle16">
    <w:name w:val="Font Style16"/>
    <w:rsid w:val="008B6117"/>
    <w:rPr>
      <w:rFonts w:ascii="Times New Roman" w:hAnsi="Times New Roman"/>
      <w:sz w:val="26"/>
    </w:rPr>
  </w:style>
  <w:style w:type="character" w:customStyle="1" w:styleId="FontStyle15">
    <w:name w:val="Font Style15"/>
    <w:rsid w:val="008B6117"/>
    <w:rPr>
      <w:rFonts w:ascii="Times New Roman" w:hAnsi="Times New Roman"/>
      <w:b/>
      <w:sz w:val="26"/>
    </w:rPr>
  </w:style>
  <w:style w:type="character" w:customStyle="1" w:styleId="FontStyle13">
    <w:name w:val="Font Style13"/>
    <w:rsid w:val="008B6117"/>
    <w:rPr>
      <w:rFonts w:ascii="Constantia" w:hAnsi="Constantia"/>
      <w:spacing w:val="10"/>
      <w:sz w:val="20"/>
    </w:rPr>
  </w:style>
  <w:style w:type="character" w:customStyle="1" w:styleId="FontStyle11">
    <w:name w:val="Font Style11"/>
    <w:rsid w:val="008B6117"/>
    <w:rPr>
      <w:rFonts w:ascii="Times New Roman" w:hAnsi="Times New Roman"/>
      <w:sz w:val="20"/>
    </w:rPr>
  </w:style>
  <w:style w:type="character" w:customStyle="1" w:styleId="18">
    <w:name w:val="Знак примечания1"/>
    <w:rsid w:val="008B6117"/>
    <w:rPr>
      <w:rFonts w:cs="Times New Roman"/>
      <w:sz w:val="16"/>
    </w:rPr>
  </w:style>
  <w:style w:type="character" w:customStyle="1" w:styleId="aff9">
    <w:name w:val="Название Знак"/>
    <w:rsid w:val="008B6117"/>
    <w:rPr>
      <w:sz w:val="24"/>
    </w:rPr>
  </w:style>
  <w:style w:type="character" w:customStyle="1" w:styleId="affa">
    <w:name w:val="Символ сноски"/>
    <w:rsid w:val="008B6117"/>
    <w:rPr>
      <w:rFonts w:cs="Times New Roman"/>
      <w:vertAlign w:val="superscript"/>
    </w:rPr>
  </w:style>
  <w:style w:type="character" w:customStyle="1" w:styleId="81">
    <w:name w:val="Основной текст + 8"/>
    <w:rsid w:val="008B6117"/>
    <w:rPr>
      <w:rFonts w:ascii="Times New Roman" w:hAnsi="Times New Roman"/>
      <w:b/>
      <w:color w:val="000000"/>
      <w:spacing w:val="10"/>
      <w:w w:val="100"/>
      <w:position w:val="0"/>
      <w:sz w:val="17"/>
      <w:u w:val="none"/>
      <w:vertAlign w:val="baseline"/>
      <w:lang w:val="ru-RU"/>
    </w:rPr>
  </w:style>
  <w:style w:type="character" w:customStyle="1" w:styleId="810">
    <w:name w:val="Основной текст + 81"/>
    <w:rsid w:val="008B6117"/>
    <w:rPr>
      <w:rFonts w:ascii="Times New Roman" w:hAnsi="Times New Roman"/>
      <w:color w:val="000000"/>
      <w:spacing w:val="10"/>
      <w:w w:val="100"/>
      <w:position w:val="0"/>
      <w:sz w:val="17"/>
      <w:u w:val="none"/>
      <w:vertAlign w:val="baseline"/>
      <w:lang w:val="ru-RU"/>
    </w:rPr>
  </w:style>
  <w:style w:type="paragraph" w:customStyle="1" w:styleId="19">
    <w:name w:val="Заголовок1"/>
    <w:basedOn w:val="a1"/>
    <w:next w:val="a6"/>
    <w:rsid w:val="008B6117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fb">
    <w:name w:val="List"/>
    <w:basedOn w:val="a6"/>
    <w:rsid w:val="008B6117"/>
    <w:pPr>
      <w:suppressAutoHyphens/>
    </w:pPr>
    <w:rPr>
      <w:rFonts w:cs="Mangal"/>
      <w:szCs w:val="20"/>
      <w:lang w:eastAsia="ar-SA"/>
    </w:rPr>
  </w:style>
  <w:style w:type="paragraph" w:customStyle="1" w:styleId="1a">
    <w:name w:val="Название1"/>
    <w:basedOn w:val="a1"/>
    <w:rsid w:val="008B6117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b">
    <w:name w:val="Указатель1"/>
    <w:basedOn w:val="a1"/>
    <w:rsid w:val="008B6117"/>
    <w:pPr>
      <w:suppressLineNumbers/>
      <w:suppressAutoHyphens/>
    </w:pPr>
    <w:rPr>
      <w:rFonts w:cs="Mangal"/>
      <w:lang w:eastAsia="ar-SA"/>
    </w:rPr>
  </w:style>
  <w:style w:type="paragraph" w:customStyle="1" w:styleId="1c">
    <w:name w:val="Схема документа1"/>
    <w:basedOn w:val="a1"/>
    <w:rsid w:val="008B6117"/>
    <w:pPr>
      <w:suppressAutoHyphens/>
    </w:pPr>
    <w:rPr>
      <w:rFonts w:ascii="Tahoma" w:hAnsi="Tahoma" w:cs="Tahoma"/>
      <w:sz w:val="16"/>
      <w:lang w:eastAsia="ar-SA"/>
    </w:rPr>
  </w:style>
  <w:style w:type="paragraph" w:customStyle="1" w:styleId="1d">
    <w:name w:val="Название объекта1"/>
    <w:basedOn w:val="a1"/>
    <w:next w:val="a1"/>
    <w:rsid w:val="008B6117"/>
    <w:pPr>
      <w:suppressAutoHyphens/>
    </w:pPr>
    <w:rPr>
      <w:b/>
      <w:bCs/>
      <w:sz w:val="20"/>
      <w:lang w:eastAsia="ar-SA"/>
    </w:rPr>
  </w:style>
  <w:style w:type="paragraph" w:customStyle="1" w:styleId="1e">
    <w:name w:val="Заголовок оглавления1"/>
    <w:basedOn w:val="10"/>
    <w:next w:val="a1"/>
    <w:rsid w:val="008B6117"/>
    <w:pPr>
      <w:keepLines/>
      <w:numPr>
        <w:numId w:val="0"/>
      </w:numPr>
      <w:suppressAutoHyphens/>
      <w:spacing w:before="480" w:line="276" w:lineRule="auto"/>
      <w:ind w:left="432" w:hanging="432"/>
      <w:jc w:val="left"/>
    </w:pPr>
    <w:rPr>
      <w:rFonts w:ascii="Cambria" w:hAnsi="Cambria" w:cs="Cambria"/>
      <w:bCs w:val="0"/>
      <w:color w:val="365F91"/>
      <w:kern w:val="1"/>
      <w:szCs w:val="20"/>
      <w:lang w:eastAsia="ar-SA"/>
    </w:rPr>
  </w:style>
  <w:style w:type="paragraph" w:customStyle="1" w:styleId="210">
    <w:name w:val="Основной текст с отступом 21"/>
    <w:basedOn w:val="a1"/>
    <w:rsid w:val="008B6117"/>
    <w:pPr>
      <w:suppressAutoHyphens/>
      <w:spacing w:after="120" w:line="480" w:lineRule="auto"/>
      <w:ind w:left="283" w:firstLine="0"/>
      <w:jc w:val="left"/>
    </w:pPr>
    <w:rPr>
      <w:sz w:val="24"/>
      <w:lang w:eastAsia="ar-SA"/>
    </w:rPr>
  </w:style>
  <w:style w:type="paragraph" w:customStyle="1" w:styleId="310">
    <w:name w:val="Основной текст с отступом 31"/>
    <w:basedOn w:val="a1"/>
    <w:rsid w:val="008B6117"/>
    <w:pPr>
      <w:suppressAutoHyphens/>
      <w:spacing w:after="120" w:line="240" w:lineRule="auto"/>
      <w:ind w:left="283" w:firstLine="0"/>
      <w:jc w:val="left"/>
    </w:pPr>
    <w:rPr>
      <w:sz w:val="16"/>
      <w:lang w:eastAsia="ar-SA"/>
    </w:rPr>
  </w:style>
  <w:style w:type="paragraph" w:customStyle="1" w:styleId="Style5">
    <w:name w:val="Style5"/>
    <w:basedOn w:val="a1"/>
    <w:rsid w:val="008B6117"/>
    <w:pPr>
      <w:widowControl w:val="0"/>
      <w:suppressAutoHyphens/>
      <w:autoSpaceDE w:val="0"/>
      <w:spacing w:line="327" w:lineRule="exact"/>
      <w:ind w:firstLine="734"/>
    </w:pPr>
    <w:rPr>
      <w:sz w:val="24"/>
      <w:szCs w:val="24"/>
      <w:lang w:eastAsia="ar-SA"/>
    </w:rPr>
  </w:style>
  <w:style w:type="paragraph" w:customStyle="1" w:styleId="Style9">
    <w:name w:val="Style9"/>
    <w:basedOn w:val="a1"/>
    <w:rsid w:val="008B6117"/>
    <w:pPr>
      <w:widowControl w:val="0"/>
      <w:suppressAutoHyphens/>
      <w:autoSpaceDE w:val="0"/>
      <w:spacing w:line="326" w:lineRule="exact"/>
      <w:ind w:firstLine="687"/>
    </w:pPr>
    <w:rPr>
      <w:sz w:val="24"/>
      <w:szCs w:val="24"/>
      <w:lang w:eastAsia="ar-SA"/>
    </w:rPr>
  </w:style>
  <w:style w:type="paragraph" w:customStyle="1" w:styleId="Style3">
    <w:name w:val="Style3"/>
    <w:basedOn w:val="a1"/>
    <w:rsid w:val="008B6117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ar-SA"/>
    </w:rPr>
  </w:style>
  <w:style w:type="paragraph" w:customStyle="1" w:styleId="Style6">
    <w:name w:val="Style6"/>
    <w:basedOn w:val="a1"/>
    <w:rsid w:val="008B6117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ar-SA"/>
    </w:rPr>
  </w:style>
  <w:style w:type="paragraph" w:customStyle="1" w:styleId="1f">
    <w:name w:val="Текст примечания1"/>
    <w:basedOn w:val="a1"/>
    <w:rsid w:val="008B6117"/>
    <w:pPr>
      <w:suppressAutoHyphens/>
      <w:spacing w:line="240" w:lineRule="auto"/>
      <w:ind w:firstLine="0"/>
      <w:jc w:val="left"/>
    </w:pPr>
    <w:rPr>
      <w:sz w:val="20"/>
      <w:lang w:eastAsia="ar-SA"/>
    </w:rPr>
  </w:style>
  <w:style w:type="paragraph" w:styleId="affc">
    <w:name w:val="Title"/>
    <w:basedOn w:val="a1"/>
    <w:next w:val="af4"/>
    <w:link w:val="1f0"/>
    <w:qFormat/>
    <w:rsid w:val="008B6117"/>
    <w:pPr>
      <w:suppressAutoHyphens/>
      <w:spacing w:line="240" w:lineRule="auto"/>
      <w:ind w:left="5670" w:firstLine="0"/>
      <w:jc w:val="center"/>
    </w:pPr>
    <w:rPr>
      <w:sz w:val="24"/>
      <w:lang w:eastAsia="ar-SA"/>
    </w:rPr>
  </w:style>
  <w:style w:type="character" w:customStyle="1" w:styleId="1f0">
    <w:name w:val="Название Знак1"/>
    <w:link w:val="affc"/>
    <w:rsid w:val="008B6117"/>
    <w:rPr>
      <w:sz w:val="24"/>
      <w:lang w:eastAsia="ar-SA"/>
    </w:rPr>
  </w:style>
  <w:style w:type="paragraph" w:customStyle="1" w:styleId="211">
    <w:name w:val="Основной текст 21"/>
    <w:basedOn w:val="a1"/>
    <w:rsid w:val="008B6117"/>
    <w:pPr>
      <w:widowControl w:val="0"/>
      <w:suppressAutoHyphens/>
      <w:spacing w:line="240" w:lineRule="auto"/>
    </w:pPr>
    <w:rPr>
      <w:rFonts w:eastAsia="Arial Unicode MS" w:cs="Tahoma"/>
      <w:kern w:val="1"/>
      <w:sz w:val="24"/>
      <w:szCs w:val="24"/>
      <w:lang w:eastAsia="hi-IN" w:bidi="hi-IN"/>
    </w:rPr>
  </w:style>
  <w:style w:type="paragraph" w:customStyle="1" w:styleId="affd">
    <w:name w:val="Содержимое таблицы"/>
    <w:basedOn w:val="a1"/>
    <w:rsid w:val="008B6117"/>
    <w:pPr>
      <w:suppressLineNumbers/>
      <w:suppressAutoHyphens/>
    </w:pPr>
    <w:rPr>
      <w:lang w:eastAsia="ar-SA"/>
    </w:rPr>
  </w:style>
  <w:style w:type="paragraph" w:customStyle="1" w:styleId="affe">
    <w:name w:val="Заголовок таблицы"/>
    <w:basedOn w:val="affd"/>
    <w:rsid w:val="008B6117"/>
    <w:pPr>
      <w:jc w:val="center"/>
    </w:pPr>
    <w:rPr>
      <w:b/>
      <w:bCs/>
    </w:rPr>
  </w:style>
  <w:style w:type="paragraph" w:customStyle="1" w:styleId="afff">
    <w:name w:val="Содержимое врезки"/>
    <w:basedOn w:val="a6"/>
    <w:rsid w:val="008B6117"/>
    <w:pPr>
      <w:suppressAutoHyphens/>
    </w:pPr>
    <w:rPr>
      <w:szCs w:val="20"/>
      <w:lang w:eastAsia="ar-SA"/>
    </w:rPr>
  </w:style>
  <w:style w:type="character" w:customStyle="1" w:styleId="1f1">
    <w:name w:val="Схема документа Знак1"/>
    <w:rsid w:val="008B6117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99415-DFFD-4044-ADDF-7436A445E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НТЦ ЯРБ</Company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НТЦ ЯРБ</dc:creator>
  <cp:lastModifiedBy>Григорьев Андрей Сергеевич</cp:lastModifiedBy>
  <cp:revision>12</cp:revision>
  <cp:lastPrinted>2024-02-21T12:52:00Z</cp:lastPrinted>
  <dcterms:created xsi:type="dcterms:W3CDTF">2026-01-26T17:12:00Z</dcterms:created>
  <dcterms:modified xsi:type="dcterms:W3CDTF">2026-03-30T11:24:00Z</dcterms:modified>
</cp:coreProperties>
</file>